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D0" w:rsidRPr="007936D2" w:rsidRDefault="006655D0" w:rsidP="006655D0">
      <w:pPr>
        <w:pStyle w:val="1"/>
        <w:rPr>
          <w:i/>
          <w:iCs/>
        </w:rPr>
      </w:pPr>
      <w:r w:rsidRPr="007936D2">
        <w:t>АДМИНИСТРАЦИЯ ГОРОДА ЮГОРСКА</w:t>
      </w:r>
    </w:p>
    <w:p w:rsidR="006655D0" w:rsidRPr="007936D2" w:rsidRDefault="006655D0" w:rsidP="006655D0">
      <w:pPr>
        <w:pStyle w:val="1"/>
        <w:rPr>
          <w:szCs w:val="28"/>
        </w:rPr>
      </w:pPr>
      <w:r w:rsidRPr="007936D2">
        <w:rPr>
          <w:szCs w:val="28"/>
        </w:rPr>
        <w:t xml:space="preserve">Ханты-Мансийского автономного округа-Югры </w:t>
      </w:r>
    </w:p>
    <w:p w:rsidR="006655D0" w:rsidRPr="007936D2" w:rsidRDefault="006655D0" w:rsidP="006655D0">
      <w:pPr>
        <w:pStyle w:val="1"/>
        <w:rPr>
          <w:szCs w:val="36"/>
        </w:rPr>
      </w:pPr>
    </w:p>
    <w:p w:rsidR="006655D0" w:rsidRPr="007936D2" w:rsidRDefault="006655D0" w:rsidP="006655D0">
      <w:pPr>
        <w:pStyle w:val="1"/>
        <w:rPr>
          <w:szCs w:val="36"/>
        </w:rPr>
      </w:pPr>
      <w:r w:rsidRPr="007936D2">
        <w:rPr>
          <w:szCs w:val="36"/>
        </w:rPr>
        <w:t>ПОСТАНОВЛЕНИЕ</w:t>
      </w:r>
    </w:p>
    <w:p w:rsidR="006655D0" w:rsidRPr="007936D2" w:rsidRDefault="006655D0" w:rsidP="006655D0">
      <w:pPr>
        <w:pStyle w:val="1"/>
        <w:ind w:firstLine="0"/>
        <w:rPr>
          <w:sz w:val="24"/>
          <w:szCs w:val="36"/>
        </w:rPr>
      </w:pPr>
    </w:p>
    <w:p w:rsidR="006655D0" w:rsidRPr="007936D2" w:rsidRDefault="006655D0" w:rsidP="006655D0">
      <w:pPr>
        <w:ind w:firstLine="0"/>
        <w:rPr>
          <w:rFonts w:cs="Arial"/>
        </w:rPr>
      </w:pPr>
      <w:r w:rsidRPr="007936D2">
        <w:rPr>
          <w:rFonts w:cs="Arial"/>
        </w:rPr>
        <w:t xml:space="preserve">от 31 октября 2018 года </w:t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  <w:t>№ 3008</w:t>
      </w:r>
    </w:p>
    <w:p w:rsidR="006655D0" w:rsidRPr="007936D2" w:rsidRDefault="006655D0" w:rsidP="006655D0">
      <w:pPr>
        <w:ind w:firstLine="0"/>
        <w:rPr>
          <w:rFonts w:cs="Arial"/>
          <w:u w:val="single"/>
        </w:rPr>
      </w:pPr>
      <w:bookmarkStart w:id="0" w:name="_GoBack"/>
      <w:bookmarkEnd w:id="0"/>
    </w:p>
    <w:p w:rsidR="006655D0" w:rsidRPr="007936D2" w:rsidRDefault="006655D0" w:rsidP="006655D0">
      <w:pPr>
        <w:pStyle w:val="Title"/>
      </w:pPr>
      <w:r w:rsidRPr="007936D2">
        <w:t>О муниципальной программе города Югорска «Молодежная политика и организация временного трудоустройства»</w:t>
      </w:r>
    </w:p>
    <w:p w:rsidR="006655D0" w:rsidRPr="007936D2" w:rsidRDefault="006655D0" w:rsidP="006655D0">
      <w:pPr>
        <w:ind w:firstLine="709"/>
        <w:rPr>
          <w:rFonts w:cs="Arial"/>
        </w:rPr>
      </w:pPr>
    </w:p>
    <w:p w:rsidR="006655D0" w:rsidRPr="007936D2" w:rsidRDefault="006655D0" w:rsidP="006655D0">
      <w:pPr>
        <w:jc w:val="center"/>
        <w:rPr>
          <w:rStyle w:val="aff"/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"/content/act/112aedd5-dda4-4ee8-9a9c-550fe8005ab4.doc" \o "постановление от 29.04.2019 0:00:00 №883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29.04.2019 № 883)</w:t>
      </w:r>
    </w:p>
    <w:p w:rsidR="006655D0" w:rsidRPr="007936D2" w:rsidRDefault="006655D0" w:rsidP="006655D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"/content/act/9499ac2d-0699-48dc-b917-79332f15acac.doc" \o "постановление от 10.10.2019 0:00:00 №2197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10.10.2019 № 2197)</w:t>
      </w:r>
    </w:p>
    <w:p w:rsidR="006655D0" w:rsidRPr="007936D2" w:rsidRDefault="006655D0" w:rsidP="006655D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"/content/act/d4bdc05d-f6f2-43cc-9365-be90d9c0a8e0.doc" \o "постановление от 12.11.2019 16:41:26 №2423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12.11.2019 № 2423)</w:t>
      </w:r>
    </w:p>
    <w:p w:rsidR="006655D0" w:rsidRPr="007936D2" w:rsidRDefault="006655D0" w:rsidP="006655D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"/content/act/a423a302-9a78-474a-aed6-6e532d4b4bcb.doc" \o "постановление от 23.12.2019 0:00:00 №2753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23.12.2019 № 2753)</w:t>
      </w:r>
    </w:p>
    <w:p w:rsidR="006655D0" w:rsidRPr="007936D2" w:rsidRDefault="006655D0" w:rsidP="006655D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6655D0" w:rsidRPr="007936D2" w:rsidRDefault="006655D0" w:rsidP="006655D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"/content/act/53323d91-d04b-4b9f-90eb-45242a4192e6.doc" \o "постановление от 09.04.2020 0:00:00 №548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№ 3008 \«О муниципальной программе города Югорска \«Молодежная политика и организация временного трудоустройства\»"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09.04.2020 № 548)</w:t>
      </w:r>
    </w:p>
    <w:p w:rsidR="006655D0" w:rsidRPr="007936D2" w:rsidRDefault="006655D0" w:rsidP="006655D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"/content/act/4ea338e2-adb7-43d8-86f2-943ad9192a02.doc" \o "постановление от 22.12.2020 0:00:00 №1926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 № 3008 \«О муниципальной программе города Югорска \«Молодежная политика и организация временного трудоустройства\» </w:instrText>
      </w:r>
      <w:r w:rsidRPr="007936D2">
        <w:rPr>
          <w:rFonts w:cs="Arial"/>
        </w:rPr>
        <w:cr/>
        <w:instrText xml:space="preserve">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28.09.2020 № 1389)</w:t>
      </w:r>
    </w:p>
    <w:p w:rsidR="006655D0" w:rsidRPr="007936D2" w:rsidRDefault="006655D0" w:rsidP="006655D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Style w:val="aff"/>
          <w:rFonts w:cs="Arial"/>
        </w:rPr>
        <w:t>(С изменениями внесенными постановлением Администрации от 22.12.2020 № 1926)</w:t>
      </w:r>
    </w:p>
    <w:p w:rsidR="006655D0" w:rsidRPr="007936D2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>(С изменениями внесенными постановлением Администрации о</w:t>
      </w:r>
      <w:hyperlink r:id="rId6" w:tooltip="постановление от 22.12.2020 0:00:00 №1927 Администрация г. Югорска&#10;&#10;О внесении изменений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т 22.12.2020 № 1927</w:t>
        </w:r>
      </w:hyperlink>
      <w:r w:rsidRPr="007936D2">
        <w:rPr>
          <w:rFonts w:cs="Arial"/>
        </w:rPr>
        <w:t>, вступает в силу с момента официального опубликования, но не ранее 01.01.20201)</w:t>
      </w:r>
    </w:p>
    <w:p w:rsidR="006655D0" w:rsidRPr="007936D2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6.04.2021 0:00:00 №600-п Администрация г. Югорска&#10;&#10; 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26.04.2021 № 600-п</w:t>
        </w:r>
      </w:hyperlink>
      <w:r w:rsidRPr="007936D2">
        <w:rPr>
          <w:rFonts w:cs="Arial"/>
        </w:rPr>
        <w:t>)</w:t>
      </w:r>
    </w:p>
    <w:p w:rsidR="006655D0" w:rsidRPr="007936D2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proofErr w:type="gramStart"/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8" w:tooltip="постановление от 24.09.2021 0:00:00 №1792-п Администрация г. Югорска&#10;&#10;О внесении изменения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от 24.09.2021</w:t>
        </w:r>
        <w:proofErr w:type="gramEnd"/>
        <w:r w:rsidRPr="007936D2">
          <w:rPr>
            <w:rStyle w:val="aff"/>
            <w:rFonts w:cs="Arial"/>
          </w:rPr>
          <w:t xml:space="preserve"> </w:t>
        </w:r>
        <w:proofErr w:type="gramStart"/>
        <w:r w:rsidRPr="007936D2">
          <w:rPr>
            <w:rStyle w:val="aff"/>
            <w:rFonts w:cs="Arial"/>
          </w:rPr>
          <w:t>№ 1792-п</w:t>
        </w:r>
      </w:hyperlink>
      <w:r w:rsidRPr="007936D2">
        <w:rPr>
          <w:rFonts w:cs="Arial"/>
        </w:rPr>
        <w:t>)</w:t>
      </w:r>
      <w:proofErr w:type="gramEnd"/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cs="Arial"/>
        </w:rPr>
        <w:t>, вступает в силу с момента официального опубликования, но не ранее 01.01.2022)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0" w:tooltip="постановление от 20.12.2021 0:00:00 №2437-п Администрация г. Югорска&#10;&#10;О внесении изменений в постановление администрации города Югорска от 31.10.2018 № 3008 " w:history="1">
        <w:r w:rsidRPr="002D16BF">
          <w:rPr>
            <w:rStyle w:val="aff"/>
            <w:rFonts w:cs="Arial"/>
          </w:rPr>
          <w:t>от 20.12.2021 № 2437-п</w:t>
        </w:r>
      </w:hyperlink>
      <w:r>
        <w:rPr>
          <w:rFonts w:cs="Arial"/>
        </w:rPr>
        <w:t>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<w:r w:rsidRPr="00F00DD7">
          <w:rPr>
            <w:rStyle w:val="aff"/>
            <w:rFonts w:cs="Arial"/>
          </w:rPr>
          <w:t>от 02.03.2022 № 374-п</w:t>
        </w:r>
      </w:hyperlink>
      <w:r>
        <w:rPr>
          <w:rFonts w:cs="Arial"/>
        </w:rPr>
        <w:t>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" w:history="1">
        <w:r w:rsidRPr="00BA1DA2">
          <w:rPr>
            <w:rStyle w:val="aff"/>
            <w:rFonts w:cs="Arial"/>
          </w:rPr>
          <w:t>от 20.07.2022 № 1585-п</w:t>
        </w:r>
      </w:hyperlink>
      <w:r>
        <w:rPr>
          <w:rFonts w:cs="Arial"/>
        </w:rPr>
        <w:t>)</w:t>
      </w:r>
    </w:p>
    <w:p w:rsidR="006655D0" w:rsidRPr="003C2572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6655D0" w:rsidRPr="0076627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14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5" w:tooltip="постановление от 21.12.2022 0:00:00 №2684-п Администрация г. Югорска&#10;&#10;О внесении изменений в постановление администрации города Югорска от 31.10.2018 № 3008 " w:history="1">
        <w:r w:rsidRPr="00A41A52">
          <w:rPr>
            <w:rStyle w:val="aff"/>
            <w:rFonts w:cs="Arial"/>
          </w:rPr>
          <w:t>от 21.12.2022 № 2684-п</w:t>
        </w:r>
      </w:hyperlink>
      <w:r>
        <w:rPr>
          <w:rFonts w:cs="Arial"/>
        </w:rPr>
        <w:t>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6" w:tooltip="постановление от 28.12.2022 0:00:00 №2757-п Администрация г. Югорска&#10;&#10;О внесении изменений в постановление администрации города Югорска от 31.10.2018 № 3008 " w:history="1">
        <w:r w:rsidRPr="00C879C4">
          <w:rPr>
            <w:rStyle w:val="aff"/>
            <w:rFonts w:cs="Arial"/>
          </w:rPr>
          <w:t>от 28.12.2022 № 2757-п</w:t>
        </w:r>
      </w:hyperlink>
      <w:r>
        <w:rPr>
          <w:rFonts w:cs="Arial"/>
        </w:rPr>
        <w:t>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7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8" w:tooltip="постановление от 10.07.2023 0:00:00 №919-п Администрация г. Югорска&#10;&#10;О внесении изменений в постановление администрации города Югорска от 31.10.2018 № 3008 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9" w:tooltip="постановление от 14.11.2023 0:00:00 №1569-п Администрация г. Югорска&#10;&#10;О внесении изменений в постановление администрации города Югорска от 31.10.2018 № 3008 " w:history="1">
        <w:r w:rsidRPr="0055687A">
          <w:rPr>
            <w:rStyle w:val="aff"/>
            <w:rFonts w:cs="Arial"/>
          </w:rPr>
          <w:t>от 14.11.2023 № 1569-п</w:t>
        </w:r>
      </w:hyperlink>
      <w:r>
        <w:rPr>
          <w:rFonts w:cs="Arial"/>
        </w:rPr>
        <w:t>)</w:t>
      </w:r>
    </w:p>
    <w:p w:rsidR="006655D0" w:rsidRPr="00B74923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20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6655D0" w:rsidRPr="00966181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1" w:tooltip="постановление от 26.12.2023 0:00:00 №1857-п Администрация г. Югорска&#10;&#10;О внесении изменений в постановление администрации города Югорска от 31.10.2018 № 3008 " w:history="1">
        <w:r w:rsidRPr="003E5EA9">
          <w:rPr>
            <w:rStyle w:val="aff"/>
            <w:rFonts w:cs="Arial"/>
          </w:rPr>
          <w:t>от 26.12.2023 № 1857-п</w:t>
        </w:r>
      </w:hyperlink>
      <w:r w:rsidRPr="003E5EA9">
        <w:rPr>
          <w:rFonts w:cs="Arial"/>
        </w:rPr>
        <w:t>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2" w:tooltip="постановление от 15.01.2024 0:00:00 №18-п Администрация г. Югорска&#10;&#10;О внесении изменений в постановление администрации города Югорска от 31.10.2018 № 3008 " w:history="1">
        <w:r w:rsidRPr="000578D2">
          <w:rPr>
            <w:rStyle w:val="aff"/>
            <w:rFonts w:cs="Arial"/>
          </w:rPr>
          <w:t>от 15.01.2024 № 18-п</w:t>
        </w:r>
      </w:hyperlink>
      <w:r>
        <w:rPr>
          <w:rFonts w:cs="Arial"/>
        </w:rPr>
        <w:t>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3" w:tooltip="постановление от 14.05.2024 0:00:00 №777-п Администрация г. Югорска&#10;&#10;О внесении изменений в постановление администрации города Югорска от 31.10.2018 № 3008 " w:history="1">
        <w:r w:rsidRPr="00D97488">
          <w:rPr>
            <w:rStyle w:val="aff"/>
            <w:rFonts w:cs="Arial"/>
          </w:rPr>
          <w:t>от 14.05.2024 № 777-п</w:t>
        </w:r>
      </w:hyperlink>
      <w:r>
        <w:rPr>
          <w:rFonts w:cs="Arial"/>
        </w:rPr>
        <w:t>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4" w:tooltip="постановление от 14.05.2024 0:00:00 №778-п Администрация г. Югорска&#10;&#10;О внесении изменений в постановление администрации города Югорска от 31.10.2018 № 3008 " w:history="1">
        <w:r w:rsidRPr="004C34C9">
          <w:rPr>
            <w:rStyle w:val="aff"/>
            <w:rFonts w:cs="Arial"/>
          </w:rPr>
          <w:t>от 14.05.2024 № 778-п</w:t>
        </w:r>
      </w:hyperlink>
      <w:r>
        <w:rPr>
          <w:rFonts w:cs="Arial"/>
        </w:rPr>
        <w:t>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5" w:tooltip="постановление от 22.11.2024 0:00:00 №200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30FDB">
          <w:rPr>
            <w:rStyle w:val="aff"/>
            <w:rFonts w:cs="Arial"/>
          </w:rPr>
          <w:t>от 22.11.2024 № 2009-п</w:t>
        </w:r>
      </w:hyperlink>
      <w:r>
        <w:rPr>
          <w:rFonts w:cs="Arial"/>
        </w:rPr>
        <w:t>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6" w:tooltip="постановление от 25.12.2024 0:00:00 №226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7147B">
          <w:rPr>
            <w:rStyle w:val="aff"/>
            <w:rFonts w:cs="Arial"/>
          </w:rPr>
          <w:t>от 25.12.2024 № 2268-п</w:t>
        </w:r>
      </w:hyperlink>
      <w:r>
        <w:rPr>
          <w:rFonts w:cs="Arial"/>
        </w:rPr>
        <w:t xml:space="preserve">, </w:t>
      </w:r>
      <w:r w:rsidRPr="007B5CCF">
        <w:rPr>
          <w:rFonts w:cs="Arial"/>
          <w:szCs w:val="28"/>
        </w:rPr>
        <w:t>вступает в силу после его официального опубликования и действует до 31.12.2024</w:t>
      </w:r>
      <w:r>
        <w:rPr>
          <w:rFonts w:cs="Arial"/>
        </w:rPr>
        <w:t>)</w:t>
      </w:r>
    </w:p>
    <w:p w:rsidR="006655D0" w:rsidRPr="007936D2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</w:p>
    <w:p w:rsidR="006655D0" w:rsidRPr="007936D2" w:rsidRDefault="006655D0" w:rsidP="006655D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6655D0" w:rsidRPr="007936D2" w:rsidRDefault="006655D0" w:rsidP="006655D0">
      <w:pPr>
        <w:autoSpaceDE w:val="0"/>
        <w:autoSpaceDN w:val="0"/>
        <w:adjustRightInd w:val="0"/>
        <w:ind w:firstLine="709"/>
        <w:rPr>
          <w:rFonts w:cs="Arial"/>
          <w:b/>
        </w:rPr>
      </w:pPr>
      <w:proofErr w:type="gramStart"/>
      <w:r w:rsidRPr="007936D2">
        <w:rPr>
          <w:rFonts w:cs="Arial"/>
        </w:rPr>
        <w:t xml:space="preserve">В соответствии со статьей 179 </w:t>
      </w:r>
      <w:hyperlink r:id="rId27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EF394F">
          <w:rPr>
            <w:rStyle w:val="aff"/>
            <w:rFonts w:cs="Arial"/>
          </w:rPr>
          <w:t>Бюджетного кодекса Российской Федерации</w:t>
        </w:r>
      </w:hyperlink>
      <w:r w:rsidRPr="007936D2">
        <w:rPr>
          <w:rFonts w:cs="Arial"/>
        </w:rPr>
        <w:t xml:space="preserve">, Указом Президента Российской Федерации от 07.05.2018 № </w:t>
      </w:r>
      <w:hyperlink r:id="rId28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EF394F">
          <w:rPr>
            <w:rStyle w:val="aff"/>
            <w:rFonts w:cs="Arial"/>
          </w:rPr>
          <w:t>204 «О национальных целях и стратегических задачах развития</w:t>
        </w:r>
      </w:hyperlink>
      <w:r w:rsidRPr="007936D2">
        <w:rPr>
          <w:rFonts w:cs="Arial"/>
        </w:rPr>
        <w:t xml:space="preserve"> Российской Федерации на период до 2024 года», Федеральным законом </w:t>
      </w:r>
      <w:hyperlink r:id="rId29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7936D2">
          <w:rPr>
            <w:rStyle w:val="aff"/>
            <w:rFonts w:cs="Arial"/>
          </w:rPr>
          <w:t>от 28.06.2014 № 172-ФЗ</w:t>
        </w:r>
      </w:hyperlink>
      <w:r w:rsidRPr="007936D2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3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F394F">
          <w:rPr>
            <w:rStyle w:val="aff"/>
            <w:rFonts w:cs="Arial"/>
          </w:rPr>
          <w:t>от 06.10.2003 № 131-ФЗ</w:t>
        </w:r>
      </w:hyperlink>
      <w:r w:rsidRPr="007936D2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31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7936D2">
          <w:rPr>
            <w:rStyle w:val="aff"/>
            <w:rFonts w:cs="Arial"/>
            <w:kern w:val="1"/>
          </w:rPr>
          <w:t>от</w:t>
        </w:r>
        <w:proofErr w:type="gramEnd"/>
        <w:r w:rsidRPr="007936D2">
          <w:rPr>
            <w:rStyle w:val="aff"/>
            <w:rFonts w:cs="Arial"/>
            <w:kern w:val="1"/>
          </w:rPr>
          <w:t xml:space="preserve"> 03.11.2021 № </w:t>
        </w:r>
        <w:r w:rsidRPr="007936D2">
          <w:rPr>
            <w:rStyle w:val="aff"/>
            <w:rFonts w:cs="Arial"/>
          </w:rPr>
          <w:t>2096-п</w:t>
        </w:r>
      </w:hyperlink>
      <w:r w:rsidRPr="007936D2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в целях социально-экономического развития города Югорска</w:t>
      </w:r>
      <w:r w:rsidRPr="007936D2">
        <w:rPr>
          <w:rFonts w:cs="Arial"/>
          <w:b/>
        </w:rPr>
        <w:t>:</w:t>
      </w:r>
    </w:p>
    <w:p w:rsidR="006655D0" w:rsidRPr="007936D2" w:rsidRDefault="006655D0" w:rsidP="006655D0">
      <w:pPr>
        <w:autoSpaceDE w:val="0"/>
        <w:autoSpaceDN w:val="0"/>
        <w:adjustRightInd w:val="0"/>
        <w:ind w:firstLine="709"/>
        <w:rPr>
          <w:rStyle w:val="aff"/>
          <w:rFonts w:cs="Arial"/>
        </w:rPr>
      </w:pPr>
      <w:r w:rsidRPr="007936D2">
        <w:rPr>
          <w:rFonts w:cs="Arial"/>
        </w:rPr>
        <w:t xml:space="preserve">(В преамбуле слова «от 18.10.2018 № 2876» заменены словами «от 01.11.2019 № 2359»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6655D0" w:rsidRPr="007936D2" w:rsidRDefault="006655D0" w:rsidP="006655D0">
      <w:pPr>
        <w:pStyle w:val="aa"/>
        <w:ind w:firstLine="708"/>
        <w:jc w:val="both"/>
        <w:rPr>
          <w:rFonts w:ascii="Arial" w:hAnsi="Arial" w:cs="Arial"/>
          <w:kern w:val="1"/>
          <w:sz w:val="24"/>
          <w:szCs w:val="24"/>
        </w:rPr>
      </w:pPr>
      <w:r w:rsidRPr="007936D2">
        <w:rPr>
          <w:rFonts w:ascii="Arial" w:hAnsi="Arial" w:cs="Arial"/>
          <w:sz w:val="24"/>
        </w:rPr>
        <w:fldChar w:fldCharType="end"/>
      </w:r>
      <w:proofErr w:type="gramStart"/>
      <w:r w:rsidRPr="007936D2">
        <w:rPr>
          <w:rFonts w:ascii="Arial" w:hAnsi="Arial" w:cs="Arial"/>
          <w:sz w:val="24"/>
          <w:szCs w:val="24"/>
        </w:rPr>
        <w:t>(</w:t>
      </w:r>
      <w:r w:rsidRPr="007936D2">
        <w:rPr>
          <w:rFonts w:ascii="Arial" w:hAnsi="Arial" w:cs="Arial"/>
          <w:kern w:val="1"/>
          <w:sz w:val="24"/>
          <w:szCs w:val="24"/>
        </w:rPr>
        <w:t xml:space="preserve">В преамбуле слова «от 01.11.2019 № 2359 </w:t>
      </w:r>
      <w:r w:rsidRPr="007936D2">
        <w:rPr>
          <w:rFonts w:ascii="Arial" w:hAnsi="Arial" w:cs="Arial"/>
          <w:sz w:val="24"/>
          <w:szCs w:val="24"/>
        </w:rPr>
        <w:t xml:space="preserve">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7936D2">
        <w:rPr>
          <w:rFonts w:ascii="Arial" w:hAnsi="Arial" w:cs="Arial"/>
          <w:bCs/>
          <w:sz w:val="24"/>
          <w:szCs w:val="24"/>
        </w:rPr>
        <w:t>соответствии с национальными целями развития</w:t>
      </w:r>
      <w:r w:rsidRPr="007936D2">
        <w:rPr>
          <w:rFonts w:ascii="Arial" w:hAnsi="Arial" w:cs="Arial"/>
          <w:sz w:val="24"/>
          <w:szCs w:val="24"/>
        </w:rPr>
        <w:t xml:space="preserve">» </w:t>
      </w:r>
      <w:r w:rsidRPr="007936D2">
        <w:rPr>
          <w:rFonts w:ascii="Arial" w:hAnsi="Arial" w:cs="Arial"/>
          <w:kern w:val="1"/>
          <w:sz w:val="24"/>
          <w:szCs w:val="24"/>
        </w:rPr>
        <w:t xml:space="preserve">заменены словами «от 03.11.2021 № </w:t>
      </w:r>
      <w:r w:rsidRPr="007936D2">
        <w:rPr>
          <w:rFonts w:ascii="Arial" w:hAnsi="Arial" w:cs="Arial"/>
          <w:sz w:val="24"/>
          <w:szCs w:val="24"/>
        </w:rPr>
        <w:t>2096-п «О порядке принятия решения о разработке муниципальных программ города Югорска, их формирования, утверждения и реализации»</w:t>
      </w:r>
      <w:r w:rsidRPr="007936D2">
        <w:rPr>
          <w:rFonts w:ascii="Arial" w:hAnsi="Arial" w:cs="Arial"/>
          <w:kern w:val="1"/>
          <w:sz w:val="24"/>
          <w:szCs w:val="24"/>
        </w:rPr>
        <w:t xml:space="preserve"> </w:t>
      </w:r>
      <w:r w:rsidRPr="007936D2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hyperlink r:id="rId32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ascii="Arial" w:hAnsi="Arial" w:cs="Arial"/>
          <w:sz w:val="24"/>
          <w:szCs w:val="24"/>
        </w:rPr>
        <w:t>)</w:t>
      </w:r>
      <w:proofErr w:type="gramEnd"/>
    </w:p>
    <w:p w:rsidR="006655D0" w:rsidRPr="007936D2" w:rsidRDefault="006655D0" w:rsidP="006655D0">
      <w:pPr>
        <w:ind w:firstLine="709"/>
        <w:rPr>
          <w:rFonts w:cs="Arial"/>
        </w:rPr>
      </w:pPr>
      <w:r w:rsidRPr="007936D2">
        <w:rPr>
          <w:rStyle w:val="a9"/>
          <w:rFonts w:eastAsia="Calibri"/>
          <w:b w:val="0"/>
        </w:rPr>
        <w:t xml:space="preserve">1. Утвердить муниципальную программу города Югорска </w:t>
      </w:r>
      <w:r w:rsidRPr="007936D2">
        <w:rPr>
          <w:rFonts w:cs="Arial"/>
        </w:rPr>
        <w:t>«Молодежная политика и организация временного трудоустройства» (приложение).</w:t>
      </w:r>
    </w:p>
    <w:p w:rsidR="006655D0" w:rsidRPr="007936D2" w:rsidRDefault="006655D0" w:rsidP="006655D0">
      <w:pPr>
        <w:pStyle w:val="a5"/>
        <w:widowControl w:val="0"/>
        <w:autoSpaceDE w:val="0"/>
        <w:autoSpaceDN w:val="0"/>
        <w:ind w:left="0" w:firstLine="709"/>
        <w:rPr>
          <w:rStyle w:val="a9"/>
          <w:rFonts w:eastAsia="Calibri"/>
          <w:b w:val="0"/>
          <w:bCs/>
        </w:rPr>
      </w:pPr>
      <w:r w:rsidRPr="007936D2">
        <w:rPr>
          <w:rStyle w:val="a9"/>
          <w:rFonts w:eastAsia="Calibri"/>
          <w:b w:val="0"/>
        </w:rPr>
        <w:t>2. Признать утратившими силу постановления администрации города Югорска:</w:t>
      </w:r>
    </w:p>
    <w:p w:rsidR="006655D0" w:rsidRPr="007936D2" w:rsidRDefault="006655D0" w:rsidP="006655D0">
      <w:pPr>
        <w:ind w:firstLine="709"/>
        <w:rPr>
          <w:rFonts w:cs="Arial"/>
        </w:rPr>
      </w:pPr>
      <w:r w:rsidRPr="007936D2">
        <w:rPr>
          <w:rStyle w:val="a9"/>
          <w:rFonts w:eastAsia="Calibri"/>
        </w:rPr>
        <w:lastRenderedPageBreak/>
        <w:t xml:space="preserve">- </w:t>
      </w:r>
      <w:hyperlink r:id="rId33" w:tooltip="постановление от 31.10.2013 0:00:00 №3279 Администрация г. Югорска&#10;&#10;О муниципальной программе города Югорска " w:history="1">
        <w:r w:rsidRPr="007936D2">
          <w:rPr>
            <w:rStyle w:val="aff"/>
            <w:rFonts w:cs="Arial"/>
            <w:bCs/>
          </w:rPr>
          <w:t>от 31.10.2013 № 3279</w:t>
        </w:r>
      </w:hyperlink>
      <w:r w:rsidRPr="007936D2">
        <w:rPr>
          <w:rStyle w:val="a9"/>
          <w:rFonts w:eastAsia="Calibri"/>
        </w:rPr>
        <w:t xml:space="preserve"> </w:t>
      </w:r>
      <w:r w:rsidRPr="007936D2">
        <w:rPr>
          <w:rStyle w:val="a9"/>
          <w:rFonts w:eastAsia="Calibri"/>
          <w:b w:val="0"/>
        </w:rPr>
        <w:t xml:space="preserve">«О муниципальной программе города Югорска </w:t>
      </w:r>
      <w:r w:rsidRPr="007936D2">
        <w:rPr>
          <w:rFonts w:cs="Arial"/>
        </w:rPr>
        <w:t>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r w:rsidRPr="007936D2">
        <w:rPr>
          <w:rFonts w:cs="Arial"/>
        </w:rPr>
        <w:t xml:space="preserve">- </w:t>
      </w:r>
      <w:hyperlink r:id="rId34" w:tooltip="постановление от 06.02.2014 0:00:00 №378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06.02.2014 № 378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35" w:tooltip="постановление от 15.05.2014 0:00:00 №2111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15.05.2014 № 2111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36" w:tooltip="постановление от 30.06.2014 0:00:00 №3035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30.06.2014 № 3035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37" w:tooltip="постановление от 04.08.2014 0:00:00 №3943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04.08.2014 № 3943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38" w:tooltip="постановление от 14.11.2014 0:00:00 №6221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14.11.2014 № 6221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39" w:tooltip="постановление от 30.12.2014 0:00:00 №7407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30.12.2014 № 7407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40" w:tooltip="постановление от 30.12.2014 0:00:00 №7412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30.12.2014 № 7412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41" w:tooltip="постановление от 26.05.2015 0:00:00 №2133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26.05.2015 № 2133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42" w:tooltip="постановление от 22.11.2016 0:00:00 №2874 Администрация г. Югорска&#10;&#10;Об организации регулярных перевозок пассажиров и багажа автомобильным транспортом по муниципальным маршрутам на территории города Югорска" w:history="1">
        <w:r w:rsidRPr="007936D2">
          <w:rPr>
            <w:rStyle w:val="aff"/>
            <w:rFonts w:eastAsia="Andale Sans UI" w:cs="Arial"/>
            <w:kern w:val="1"/>
          </w:rPr>
          <w:t>- от 26.08.2015 № 2874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43" w:tooltip="постановление от 26.11.2015 0:00:00 №3424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26.11.2015 № 3424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44" w:tooltip="постановление от 21.12.2015 0:00:00 №3720 Администрация г. Югорска&#10;&#10;О внесении изменения в постановление администрации города Югорска от 31.10.2013 № 3279&#10;&#10; &#10;&#10;" w:history="1">
        <w:r w:rsidRPr="007936D2">
          <w:rPr>
            <w:rStyle w:val="aff"/>
            <w:rFonts w:eastAsia="Andale Sans UI" w:cs="Arial"/>
            <w:kern w:val="1"/>
          </w:rPr>
          <w:t>- от 21.12.2015 № 3720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45" w:tooltip="постановление от 22.12.2015 0:00:00 №3730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22.12.2015 № 3730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46" w:tooltip="постановление от 03.03.2016 0:00:00 №499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03.03.2016 № 499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47" w:tooltip="постановление от 04.05.2016 0:00:00 №950 Администрация г. Югорска&#10;&#10;О внесении изменений в постановление  администрации города Югорска  от 31.10.2013 № 3279 " w:history="1">
        <w:r w:rsidRPr="007936D2">
          <w:rPr>
            <w:rStyle w:val="aff"/>
            <w:rFonts w:eastAsia="Andale Sans UI" w:cs="Arial"/>
            <w:kern w:val="1"/>
          </w:rPr>
          <w:t>- от 04.05.2016 № 950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8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49" w:tooltip="постановление от 27.06.2016 0:00:00 №1515 Администрация г. Югорска&#10;&#10;О внесении изменений в постановление 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27.06.2016 № 1515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0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51" w:tooltip="постановление от 13.09.2016 0:00:00 №2221 Администрация г. Югорска&#10;&#10;О внесении изменений в постановление администрации города Югорска  от 31.10.2013  № 3279 " w:history="1">
        <w:r w:rsidRPr="007936D2">
          <w:rPr>
            <w:rStyle w:val="aff"/>
            <w:rFonts w:eastAsia="Andale Sans UI" w:cs="Arial"/>
            <w:kern w:val="1"/>
          </w:rPr>
          <w:t>- от 13.09.2016 № 2221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2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53" w:tooltip="постановление от 24.11.2016 0:00:00 №2968 Администрация г. Югорска&#10;&#10;О внесении изменений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24.11.2016 № 2968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4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55" w:tooltip="постановление от 22.12.2016 0:00:00 №3289 Администрация г. Югорска&#10;&#10;О внесении изменений в постановление 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22.12.2016 № 3289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6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57" w:tooltip="постановление от 03.05.2017 0:00:00 №989 Дума МО город Югорск&#10;&#10;О внесении изменений 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03.05.2017 № 989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8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«О муниципальной </w:t>
      </w:r>
      <w:r w:rsidRPr="007936D2">
        <w:rPr>
          <w:rFonts w:eastAsia="Andale Sans UI" w:cs="Arial"/>
          <w:kern w:val="1"/>
        </w:rPr>
        <w:lastRenderedPageBreak/>
        <w:t>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59" w:tooltip="постановление от 11.07.2017 0:00:00 №1679 Администрация г. Югорска&#10;&#10;О внесении изменений  в постановление администрации  города Югорска от 31.10.2013  № 3279  " w:history="1">
        <w:r w:rsidRPr="007936D2">
          <w:rPr>
            <w:rStyle w:val="aff"/>
            <w:rFonts w:eastAsia="Andale Sans UI" w:cs="Arial"/>
            <w:kern w:val="1"/>
          </w:rPr>
          <w:t>- от 11.07.2017 № 1679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0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61" w:tooltip="постановление от 19.12.2017 0:00:00 №3232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19.12.2017 № 3232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2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63" w:tooltip="постановление от 19.12.2017 0:00:00 №3233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19.12.2017 № 3233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4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65" w:tooltip="постановление от 28.12.2017 0:00:00 №3344 Администрация г. Югорска&#10;&#10;О внесении изменений в постановление  администрации города Югорска  от 31.10.2013 № 3279 " w:history="1">
        <w:r w:rsidRPr="007936D2">
          <w:rPr>
            <w:rStyle w:val="aff"/>
            <w:rFonts w:eastAsia="Andale Sans UI" w:cs="Arial"/>
            <w:kern w:val="1"/>
          </w:rPr>
          <w:t>от 28.12.2017 № 3344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6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67" w:tooltip="постановление от 26.02.2018 0:00:00 №528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26.02.2018 № 528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8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hyperlink r:id="rId69" w:tooltip="постановление от 19.04.2018 0:00:00 №1098 Администрация г. Югорска&#10;&#10;О внесении изменений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19.04.2018 № 1098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70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6655D0" w:rsidRPr="007936D2" w:rsidRDefault="006655D0" w:rsidP="006655D0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71" w:tooltip="постановление от 24.09.2018 0:00:00 №2609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от 24.09.2018 № 2609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72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годы».</w:t>
      </w:r>
    </w:p>
    <w:p w:rsidR="006655D0" w:rsidRPr="007936D2" w:rsidRDefault="006655D0" w:rsidP="006655D0">
      <w:pPr>
        <w:ind w:firstLine="709"/>
        <w:rPr>
          <w:rFonts w:cs="Arial"/>
          <w:bCs/>
        </w:rPr>
      </w:pPr>
      <w:r w:rsidRPr="007936D2">
        <w:rPr>
          <w:rFonts w:cs="Arial"/>
        </w:rPr>
        <w:t xml:space="preserve">3. </w:t>
      </w:r>
      <w:r w:rsidRPr="007936D2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6655D0" w:rsidRPr="007936D2" w:rsidRDefault="006655D0" w:rsidP="006655D0">
      <w:pPr>
        <w:widowControl w:val="0"/>
        <w:autoSpaceDE w:val="0"/>
        <w:autoSpaceDN w:val="0"/>
        <w:ind w:firstLine="709"/>
        <w:rPr>
          <w:rFonts w:cs="Arial"/>
          <w:b/>
        </w:rPr>
      </w:pPr>
      <w:r w:rsidRPr="007936D2">
        <w:rPr>
          <w:rFonts w:cs="Arial"/>
          <w:bCs/>
          <w:color w:val="000000"/>
        </w:rPr>
        <w:t xml:space="preserve">4. </w:t>
      </w:r>
      <w:r w:rsidRPr="007936D2">
        <w:rPr>
          <w:rFonts w:cs="Arial"/>
          <w:color w:val="000000"/>
        </w:rPr>
        <w:t>Настоящее постановление вступает в силу после его официального опубликования, но не ранее 01.01.2019.</w:t>
      </w:r>
    </w:p>
    <w:p w:rsidR="006655D0" w:rsidRPr="007936D2" w:rsidRDefault="006655D0" w:rsidP="006655D0">
      <w:pPr>
        <w:ind w:firstLine="709"/>
        <w:rPr>
          <w:rFonts w:cs="Arial"/>
          <w:kern w:val="1"/>
        </w:rPr>
      </w:pPr>
      <w:r w:rsidRPr="007936D2">
        <w:rPr>
          <w:rFonts w:cs="Arial"/>
          <w:kern w:val="1"/>
        </w:rPr>
        <w:t xml:space="preserve">5. </w:t>
      </w:r>
      <w:proofErr w:type="gramStart"/>
      <w:r w:rsidRPr="007936D2">
        <w:rPr>
          <w:rFonts w:cs="Arial"/>
          <w:kern w:val="1"/>
        </w:rPr>
        <w:t>Контроль за</w:t>
      </w:r>
      <w:proofErr w:type="gramEnd"/>
      <w:r w:rsidRPr="007936D2">
        <w:rPr>
          <w:rFonts w:cs="Arial"/>
          <w:kern w:val="1"/>
        </w:rPr>
        <w:t xml:space="preserve"> выполнением постановления возложить на заместителя главы города Югорска Т.И. Долгодворову.</w:t>
      </w:r>
    </w:p>
    <w:p w:rsidR="006655D0" w:rsidRDefault="006655D0" w:rsidP="006655D0">
      <w:pPr>
        <w:ind w:firstLine="709"/>
        <w:rPr>
          <w:rFonts w:cs="Arial"/>
          <w:kern w:val="1"/>
        </w:rPr>
      </w:pPr>
    </w:p>
    <w:p w:rsidR="006655D0" w:rsidRDefault="006655D0" w:rsidP="006655D0">
      <w:pPr>
        <w:ind w:firstLine="709"/>
        <w:rPr>
          <w:rFonts w:cs="Arial"/>
          <w:kern w:val="1"/>
        </w:rPr>
      </w:pPr>
    </w:p>
    <w:p w:rsidR="006655D0" w:rsidRPr="007936D2" w:rsidRDefault="006655D0" w:rsidP="006655D0">
      <w:pPr>
        <w:ind w:firstLine="709"/>
        <w:rPr>
          <w:rFonts w:cs="Arial"/>
          <w:kern w:val="1"/>
        </w:rPr>
      </w:pPr>
    </w:p>
    <w:p w:rsidR="006655D0" w:rsidRPr="007936D2" w:rsidRDefault="006655D0" w:rsidP="006655D0">
      <w:pPr>
        <w:ind w:firstLine="0"/>
        <w:rPr>
          <w:rFonts w:cs="Arial"/>
        </w:rPr>
      </w:pPr>
      <w:proofErr w:type="gramStart"/>
      <w:r w:rsidRPr="007936D2">
        <w:rPr>
          <w:rFonts w:cs="Arial"/>
        </w:rPr>
        <w:t>Исполняющий</w:t>
      </w:r>
      <w:proofErr w:type="gramEnd"/>
      <w:r w:rsidRPr="007936D2">
        <w:rPr>
          <w:rFonts w:cs="Arial"/>
        </w:rPr>
        <w:t xml:space="preserve"> обязанности</w:t>
      </w:r>
    </w:p>
    <w:p w:rsidR="006655D0" w:rsidRPr="007936D2" w:rsidRDefault="006655D0" w:rsidP="006655D0">
      <w:pPr>
        <w:ind w:firstLine="0"/>
        <w:rPr>
          <w:rFonts w:cs="Arial"/>
        </w:rPr>
      </w:pPr>
      <w:r w:rsidRPr="007936D2">
        <w:rPr>
          <w:rFonts w:cs="Arial"/>
        </w:rPr>
        <w:t xml:space="preserve">главы города Югорска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936D2">
        <w:rPr>
          <w:rFonts w:cs="Arial"/>
        </w:rPr>
        <w:t>Т.И. Долгодворова</w:t>
      </w:r>
    </w:p>
    <w:p w:rsidR="006655D0" w:rsidRPr="007936D2" w:rsidRDefault="006655D0" w:rsidP="006655D0">
      <w:pPr>
        <w:rPr>
          <w:rFonts w:cs="Arial"/>
        </w:rPr>
      </w:pPr>
    </w:p>
    <w:p w:rsidR="006655D0" w:rsidRPr="00716CE3" w:rsidRDefault="006655D0" w:rsidP="006655D0">
      <w:pPr>
        <w:pStyle w:val="1"/>
        <w:ind w:firstLine="0"/>
        <w:rPr>
          <w:b w:val="0"/>
          <w:sz w:val="24"/>
          <w:szCs w:val="24"/>
        </w:rPr>
      </w:pPr>
      <w:r w:rsidRPr="007936D2">
        <w:rPr>
          <w:sz w:val="24"/>
        </w:rPr>
        <w:br w:type="page"/>
      </w:r>
      <w:r w:rsidRPr="006A1001">
        <w:rPr>
          <w:b w:val="0"/>
          <w:sz w:val="24"/>
          <w:szCs w:val="24"/>
        </w:rPr>
        <w:lastRenderedPageBreak/>
        <w:t xml:space="preserve">(Приложение изложено в новой редакции постановлением Администрации </w:t>
      </w:r>
      <w:hyperlink r:id="rId73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C879C4">
          <w:rPr>
            <w:b w:val="0"/>
            <w:color w:val="0000FF"/>
            <w:sz w:val="24"/>
            <w:szCs w:val="24"/>
          </w:rPr>
          <w:t>от 15.11.2021 № 2171-п</w:t>
        </w:r>
      </w:hyperlink>
      <w:r w:rsidRPr="00C879C4">
        <w:rPr>
          <w:b w:val="0"/>
          <w:sz w:val="24"/>
          <w:szCs w:val="24"/>
        </w:rPr>
        <w:t xml:space="preserve">, </w:t>
      </w:r>
      <w:r w:rsidRPr="006A1001">
        <w:rPr>
          <w:b w:val="0"/>
          <w:sz w:val="24"/>
          <w:szCs w:val="24"/>
        </w:rPr>
        <w:t>вступает в силу с момента официального опубликования, но не ранее 01.01.2022)</w:t>
      </w:r>
      <w:r w:rsidRPr="00716CE3">
        <w:rPr>
          <w:b w:val="0"/>
          <w:sz w:val="24"/>
          <w:szCs w:val="24"/>
        </w:rPr>
        <w:t xml:space="preserve"> </w:t>
      </w:r>
    </w:p>
    <w:p w:rsidR="006655D0" w:rsidRDefault="006655D0" w:rsidP="006655D0">
      <w:pPr>
        <w:pStyle w:val="1"/>
        <w:ind w:firstLine="0"/>
        <w:rPr>
          <w:b w:val="0"/>
          <w:sz w:val="24"/>
          <w:szCs w:val="24"/>
        </w:rPr>
      </w:pPr>
      <w:r w:rsidRPr="00716CE3">
        <w:rPr>
          <w:b w:val="0"/>
          <w:sz w:val="24"/>
          <w:szCs w:val="24"/>
        </w:rPr>
        <w:t xml:space="preserve">(Приложение изложено в новой редакции постановлением Администрации </w:t>
      </w:r>
      <w:hyperlink r:id="rId74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" w:history="1">
        <w:r w:rsidRPr="00716CE3">
          <w:rPr>
            <w:rStyle w:val="aff"/>
            <w:b w:val="0"/>
          </w:rPr>
          <w:t>от 15.11.2021 № 2171-п</w:t>
        </w:r>
      </w:hyperlink>
      <w:r w:rsidRPr="00716CE3">
        <w:rPr>
          <w:b w:val="0"/>
          <w:sz w:val="24"/>
          <w:szCs w:val="24"/>
        </w:rPr>
        <w:t>, вступает в силу с момента официального опубликования, но не ранее 01.01.2022)</w:t>
      </w:r>
    </w:p>
    <w:p w:rsidR="006655D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75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6655D0" w:rsidRPr="00766270" w:rsidRDefault="006655D0" w:rsidP="006655D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76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6655D0" w:rsidRPr="003C2572" w:rsidRDefault="006655D0" w:rsidP="006655D0"/>
    <w:p w:rsidR="006655D0" w:rsidRPr="007936D2" w:rsidRDefault="006655D0" w:rsidP="006655D0">
      <w:pPr>
        <w:pStyle w:val="aa"/>
        <w:ind w:firstLine="708"/>
        <w:jc w:val="center"/>
        <w:rPr>
          <w:rFonts w:ascii="Arial" w:hAnsi="Arial" w:cs="Arial"/>
          <w:kern w:val="1"/>
          <w:sz w:val="24"/>
          <w:szCs w:val="24"/>
        </w:rPr>
      </w:pPr>
    </w:p>
    <w:p w:rsidR="006655D0" w:rsidRPr="007936D2" w:rsidRDefault="006655D0" w:rsidP="006655D0">
      <w:pPr>
        <w:pStyle w:val="1"/>
        <w:jc w:val="right"/>
      </w:pPr>
      <w:r w:rsidRPr="007936D2">
        <w:t>Приложение</w:t>
      </w:r>
    </w:p>
    <w:p w:rsidR="006655D0" w:rsidRPr="007936D2" w:rsidRDefault="006655D0" w:rsidP="006655D0">
      <w:pPr>
        <w:pStyle w:val="1"/>
        <w:jc w:val="right"/>
      </w:pPr>
      <w:r w:rsidRPr="007936D2">
        <w:t>к постановлению</w:t>
      </w:r>
    </w:p>
    <w:p w:rsidR="006655D0" w:rsidRPr="007936D2" w:rsidRDefault="006655D0" w:rsidP="006655D0">
      <w:pPr>
        <w:pStyle w:val="1"/>
        <w:jc w:val="right"/>
      </w:pPr>
      <w:r w:rsidRPr="007936D2">
        <w:t>администрации города Югорска</w:t>
      </w:r>
    </w:p>
    <w:p w:rsidR="006655D0" w:rsidRPr="007936D2" w:rsidRDefault="006655D0" w:rsidP="006655D0">
      <w:pPr>
        <w:pStyle w:val="1"/>
        <w:jc w:val="right"/>
      </w:pPr>
      <w:r w:rsidRPr="007936D2">
        <w:t>от 31 октября 2018 года № 3008</w:t>
      </w:r>
    </w:p>
    <w:p w:rsidR="006655D0" w:rsidRPr="007936D2" w:rsidRDefault="006655D0" w:rsidP="006655D0">
      <w:pPr>
        <w:pStyle w:val="1"/>
        <w:jc w:val="right"/>
        <w:rPr>
          <w:b w:val="0"/>
        </w:rPr>
      </w:pPr>
    </w:p>
    <w:p w:rsidR="006655D0" w:rsidRPr="007936D2" w:rsidRDefault="006655D0" w:rsidP="006655D0">
      <w:pPr>
        <w:pStyle w:val="1"/>
        <w:rPr>
          <w:rStyle w:val="a9"/>
          <w:b/>
          <w:bCs w:val="0"/>
        </w:rPr>
      </w:pPr>
      <w:r w:rsidRPr="007936D2">
        <w:rPr>
          <w:rStyle w:val="a9"/>
          <w:b/>
        </w:rPr>
        <w:t xml:space="preserve">Муниципальная программа города Югорска </w:t>
      </w:r>
    </w:p>
    <w:p w:rsidR="006655D0" w:rsidRPr="007936D2" w:rsidRDefault="006655D0" w:rsidP="006655D0">
      <w:pPr>
        <w:pStyle w:val="1"/>
        <w:rPr>
          <w:szCs w:val="28"/>
        </w:rPr>
      </w:pPr>
      <w:r w:rsidRPr="007936D2">
        <w:t>«</w:t>
      </w:r>
      <w:r w:rsidRPr="007936D2">
        <w:rPr>
          <w:szCs w:val="28"/>
        </w:rPr>
        <w:t>Молодежная политика и организация временного трудоустройства</w:t>
      </w:r>
      <w:r w:rsidRPr="007936D2">
        <w:t>»</w:t>
      </w:r>
    </w:p>
    <w:p w:rsidR="006655D0" w:rsidRPr="007936D2" w:rsidRDefault="006655D0" w:rsidP="006655D0">
      <w:pPr>
        <w:pStyle w:val="1"/>
        <w:rPr>
          <w:szCs w:val="28"/>
        </w:rPr>
      </w:pPr>
      <w:r w:rsidRPr="007936D2">
        <w:rPr>
          <w:szCs w:val="28"/>
        </w:rPr>
        <w:t>(далее</w:t>
      </w:r>
      <w:r w:rsidRPr="007936D2">
        <w:t>-</w:t>
      </w:r>
      <w:r w:rsidRPr="007936D2">
        <w:rPr>
          <w:szCs w:val="28"/>
        </w:rPr>
        <w:t>муниципальная программа)</w:t>
      </w:r>
    </w:p>
    <w:p w:rsidR="006655D0" w:rsidRPr="007936D2" w:rsidRDefault="006655D0" w:rsidP="006655D0">
      <w:pPr>
        <w:pStyle w:val="1"/>
        <w:rPr>
          <w:szCs w:val="28"/>
        </w:rPr>
      </w:pPr>
    </w:p>
    <w:p w:rsidR="006655D0" w:rsidRDefault="006655D0" w:rsidP="006655D0">
      <w:pPr>
        <w:pStyle w:val="1"/>
        <w:rPr>
          <w:szCs w:val="28"/>
        </w:rPr>
      </w:pPr>
      <w:r w:rsidRPr="007936D2">
        <w:rPr>
          <w:szCs w:val="28"/>
        </w:rPr>
        <w:t xml:space="preserve">Паспорт муниципальной программы </w:t>
      </w:r>
    </w:p>
    <w:p w:rsidR="006655D0" w:rsidRPr="007936D2" w:rsidRDefault="006655D0" w:rsidP="006655D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71"/>
      </w:tblGrid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Молодежная политика и организация временного трудоустройства </w:t>
            </w:r>
          </w:p>
        </w:tc>
      </w:tr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Дата утверждения муниципальной программы 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(наименование и номер соответствующего муниципального правового акта)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Постановление администрации города Югорска </w:t>
            </w:r>
            <w:hyperlink r:id="rId77" w:tooltip="постановление от 31.10.2018 0:00:00 №3008 Администрация г. Югорска&#10;&#10;О муниципальной программе города Югорска " w:history="1">
              <w:r w:rsidRPr="00EF394F">
                <w:rPr>
                  <w:rStyle w:val="aff"/>
                  <w:rFonts w:cs="Arial"/>
                  <w:szCs w:val="28"/>
                </w:rPr>
                <w:t>от 31.10.2018 № 3008</w:t>
              </w:r>
            </w:hyperlink>
            <w:r w:rsidRPr="007936D2">
              <w:rPr>
                <w:rFonts w:cs="Arial"/>
                <w:color w:val="000000"/>
                <w:szCs w:val="28"/>
              </w:rPr>
              <w:t xml:space="preserve"> </w:t>
            </w:r>
            <w:r w:rsidRPr="007936D2">
              <w:rPr>
                <w:rFonts w:cs="Arial"/>
                <w:szCs w:val="28"/>
              </w:rPr>
              <w:t xml:space="preserve">«О муниципальной программе города Югорска «Молодежная политика и организация временного трудоустройства» </w:t>
            </w:r>
          </w:p>
        </w:tc>
      </w:tr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Соисполнители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бухгалтерского учета и отчетности администрации города Югорска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образования администрации города Югорска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1. Повышение эффективности реализации молодежной политики в интересах инновационного </w:t>
            </w:r>
            <w:r w:rsidRPr="007936D2">
              <w:rPr>
                <w:rFonts w:cs="Arial"/>
                <w:szCs w:val="28"/>
              </w:rPr>
              <w:lastRenderedPageBreak/>
              <w:t>социально ориентированного развития города Югорска.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Реализация мероприятий в области содействия занятости населению</w:t>
            </w:r>
          </w:p>
        </w:tc>
      </w:tr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Обеспечение эффективной системы социализации и самореализации молодежи, развития потенциала молодежи.</w:t>
            </w:r>
          </w:p>
          <w:p w:rsidR="006655D0" w:rsidRPr="007936D2" w:rsidRDefault="006655D0" w:rsidP="00A34CB4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расходов.</w:t>
            </w:r>
          </w:p>
          <w:p w:rsidR="006655D0" w:rsidRPr="007936D2" w:rsidRDefault="006655D0" w:rsidP="00A34CB4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Обеспечение реализации единой государственной политики в сфере труда и занятости</w:t>
            </w:r>
          </w:p>
        </w:tc>
      </w:tr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1. «Молодежь города Югорска».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2. «Временное трудоустройство в городе Югорске»</w:t>
            </w:r>
          </w:p>
        </w:tc>
      </w:tr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7936D2" w:rsidRDefault="006655D0" w:rsidP="00A34CB4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1. Национальный проект «Образование», портфель проектов 1 «Образование», региональный проект «Социальная активность» </w:t>
            </w:r>
            <w:r w:rsidRPr="007936D2">
              <w:rPr>
                <w:rFonts w:cs="Arial"/>
                <w:color w:val="000000"/>
                <w:kern w:val="2"/>
                <w:szCs w:val="28"/>
              </w:rPr>
              <w:t xml:space="preserve">- 1 275,8 тыс. рублей. 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2. Национальный проект «Демография», портфель проектов 2 «Демография», региональный проект «Содействие занятости </w:t>
            </w:r>
            <w:proofErr w:type="gramStart"/>
            <w:r w:rsidRPr="007936D2">
              <w:rPr>
                <w:rFonts w:cs="Arial"/>
                <w:szCs w:val="28"/>
              </w:rPr>
              <w:t>женщин-создание</w:t>
            </w:r>
            <w:proofErr w:type="gramEnd"/>
            <w:r w:rsidRPr="007936D2">
              <w:rPr>
                <w:rFonts w:cs="Arial"/>
                <w:szCs w:val="28"/>
              </w:rPr>
              <w:t xml:space="preserve"> условий дошкольного образования для детей в возрасте до трех лет» - 95,5 тыс. рублей</w:t>
            </w:r>
          </w:p>
        </w:tc>
      </w:tr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Увеличение доли населения города Югорска, задействованного в мероприятиях по молодежной политике, в общей численности населения с 65,0% до 75,0%.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Увеличение количества молодежи в возрасте 14 - 35 лет, задействованной в мероприятиях общественных объединений, с 1 700 до 2 700 чел.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Увеличение количества социально - значимых проектов, заявленных на конкурсы различного уровня, с 35 до 47 ед.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4. Увеличение количества молодых людей, вовлеченных в реализуемые проекты и программы в сфере поддержки талантливой молодежи, с 5 300 до 6 800 чел.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5. Увеличение доли детей и молодежи в возрасте от 14-35 лет, задействованной в мероприятиях гражданско-патриотической направленности, с 28,0 % до 33,0 %.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6. Сохранение объема выполнения муниципального задания подведомственным учреждением, на уровне 100,0%.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7. Увеличение количества трудоустроенных граждан, признанных в установленном порядке безработными, с 57 до 100 человек.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8. Количество несовершеннолетних, трудоустроенных за счет создания временных рабочих мест, не менее 426 человек, ежегодно.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9. Количество трудоустроенных выпускников </w:t>
            </w:r>
            <w:r w:rsidRPr="007936D2">
              <w:rPr>
                <w:rFonts w:cs="Arial"/>
                <w:szCs w:val="28"/>
              </w:rPr>
              <w:lastRenderedPageBreak/>
              <w:t>профессиональных образовательных организаций и образовательных организаций высшего образования, не менее 5 человек ежегодно.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  <w:highlight w:val="green"/>
              </w:rPr>
            </w:pPr>
            <w:r w:rsidRPr="007936D2">
              <w:rPr>
                <w:rFonts w:cs="Arial"/>
                <w:szCs w:val="28"/>
              </w:rPr>
              <w:t xml:space="preserve">10. Увеличение численности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с 0,001220 до 0,008596 млн. человек. 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11.Увеличение доли граждан, вовлеченных в добровольческую деятельность, с 9,0% до 26,0%.</w:t>
            </w:r>
          </w:p>
          <w:p w:rsidR="006655D0" w:rsidRPr="007936D2" w:rsidRDefault="006655D0" w:rsidP="00A34CB4">
            <w:pPr>
              <w:ind w:firstLine="0"/>
              <w:rPr>
                <w:rFonts w:cs="Arial"/>
                <w:b/>
                <w:szCs w:val="28"/>
              </w:rPr>
            </w:pPr>
            <w:r w:rsidRPr="007936D2">
              <w:rPr>
                <w:rFonts w:cs="Arial"/>
                <w:szCs w:val="28"/>
              </w:rPr>
              <w:t>12.Увеличение доли молодежи, задействованной в мероприятиях по вовлечению в творческую деятельность, от общего числа молодежи в городе Югорске, с 9,0% до 48,0%</w:t>
            </w:r>
          </w:p>
        </w:tc>
      </w:tr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9E760E" w:rsidRDefault="006655D0" w:rsidP="00A34CB4">
            <w:pPr>
              <w:pStyle w:val="aa"/>
              <w:spacing w:line="276" w:lineRule="auto"/>
              <w:ind w:firstLine="34"/>
              <w:rPr>
                <w:rFonts w:ascii="Arial" w:hAnsi="Arial" w:cs="Arial"/>
                <w:sz w:val="24"/>
                <w:szCs w:val="28"/>
              </w:rPr>
            </w:pPr>
            <w:r w:rsidRPr="009E760E">
              <w:rPr>
                <w:rFonts w:ascii="Arial" w:hAnsi="Arial" w:cs="Arial"/>
                <w:sz w:val="24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9E760E" w:rsidRDefault="006655D0" w:rsidP="00A34CB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9E760E">
              <w:rPr>
                <w:rFonts w:cs="Arial"/>
                <w:szCs w:val="28"/>
              </w:rPr>
              <w:t>2019-2030 годы</w:t>
            </w:r>
          </w:p>
        </w:tc>
      </w:tr>
      <w:tr w:rsidR="006655D0" w:rsidRPr="007936D2" w:rsidTr="00A34CB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«Сроки реализации муниципальной программы» паспорта муниципальной программы излож</w:t>
            </w:r>
            <w:r>
              <w:rPr>
                <w:rFonts w:cs="Arial"/>
              </w:rPr>
              <w:t xml:space="preserve">ена </w:t>
            </w:r>
            <w:r w:rsidRPr="00EC1AC7">
              <w:rPr>
                <w:rFonts w:cs="Arial"/>
              </w:rPr>
              <w:t xml:space="preserve">в </w:t>
            </w:r>
            <w:r>
              <w:rPr>
                <w:rFonts w:cs="Arial"/>
              </w:rPr>
              <w:t>ново</w:t>
            </w:r>
            <w:r w:rsidRPr="00EC1AC7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8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</w:tc>
      </w:tr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7B5CCF">
              <w:rPr>
                <w:rFonts w:ascii="Arial" w:hAnsi="Arial" w:cs="Arial"/>
                <w:sz w:val="24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 xml:space="preserve">Общий объем финансирования муниципальной программы 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составляет 957 520,1 тыс</w:t>
            </w:r>
            <w:r w:rsidRPr="007B5CCF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>. рублей, в том числе: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>2019 год-67 789,4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>2020 год-68 538,2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>2021 год-72 270,2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2022 год-78 880,5 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>2023 год-78 842,8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>2024 год-105 968,6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>2025 год-85 024,4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2026 год-85 064,4 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>2027 год-78 785,4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>2028 год-78 785,4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>2029 год-78 785,4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6655D0" w:rsidRPr="007B5CCF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7B5CCF">
              <w:rPr>
                <w:rFonts w:ascii="Arial" w:hAnsi="Arial" w:cs="Arial"/>
                <w:bCs/>
                <w:kern w:val="2"/>
                <w:sz w:val="24"/>
                <w:szCs w:val="28"/>
              </w:rPr>
              <w:t>2030 год-78 785,4</w:t>
            </w:r>
            <w:r w:rsidRPr="007B5CCF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</w:t>
            </w:r>
          </w:p>
        </w:tc>
      </w:tr>
      <w:tr w:rsidR="006655D0" w:rsidRPr="007936D2" w:rsidTr="00A34CB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 xml:space="preserve">й редакции </w:t>
            </w:r>
            <w:r w:rsidRPr="007936D2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9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      <w:r w:rsidRPr="00F00DD7">
                <w:rPr>
                  <w:rStyle w:val="aff"/>
                  <w:rFonts w:cs="Arial"/>
                </w:rPr>
                <w:t>от 02.03.2022 № 374-п</w:t>
              </w:r>
            </w:hyperlink>
            <w:r>
              <w:rPr>
                <w:rFonts w:cs="Arial"/>
              </w:rPr>
              <w:t>)</w:t>
            </w:r>
          </w:p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80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" w:history="1">
              <w:r w:rsidRPr="00BA1DA2">
                <w:rPr>
                  <w:rStyle w:val="aff"/>
                  <w:rFonts w:cs="Arial"/>
                </w:rPr>
                <w:t>от 20.07.2022 № 1585-п</w:t>
              </w:r>
            </w:hyperlink>
            <w:r>
              <w:rPr>
                <w:rFonts w:cs="Arial"/>
              </w:rPr>
              <w:t>)</w:t>
            </w:r>
          </w:p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81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      <w:r w:rsidRPr="008622E4">
                <w:rPr>
                  <w:rStyle w:val="aff"/>
                  <w:rFonts w:cs="Arial"/>
                </w:rPr>
                <w:t>от 14.11.2022 № 2383-п</w:t>
              </w:r>
            </w:hyperlink>
            <w:r>
              <w:rPr>
                <w:rFonts w:cs="Arial"/>
              </w:rPr>
              <w:t>)</w:t>
            </w:r>
          </w:p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</w:t>
            </w:r>
            <w:r w:rsidRPr="00766270">
              <w:rPr>
                <w:rFonts w:cs="Arial"/>
              </w:rPr>
              <w:t xml:space="preserve"> </w:t>
            </w:r>
            <w:hyperlink r:id="rId82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      <w:r w:rsidRPr="00766270">
                <w:rPr>
                  <w:rStyle w:val="aff"/>
                  <w:rFonts w:cs="Arial"/>
                </w:rPr>
                <w:t>от 14.11.2022 № 2389-п</w:t>
              </w:r>
            </w:hyperlink>
            <w:r>
              <w:rPr>
                <w:rFonts w:cs="Arial"/>
              </w:rPr>
              <w:t>)</w:t>
            </w:r>
          </w:p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</w:t>
            </w:r>
            <w:r w:rsidRPr="00EC1AC7">
              <w:rPr>
                <w:rFonts w:cs="Arial"/>
              </w:rPr>
              <w:lastRenderedPageBreak/>
              <w:t xml:space="preserve">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3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4" w:tooltip="постановление от 10.07.2023 0:00:00 №919-п Администрация г. Югорска&#10;&#10;О внесении изменений в постановление администрации города Югорска от 31.10.2018 № 3008 " w:history="1">
              <w:r w:rsidRPr="00982D14">
                <w:rPr>
                  <w:rStyle w:val="aff"/>
                  <w:rFonts w:cs="Arial"/>
                </w:rPr>
                <w:t>от 10.07.2023 № 919-п</w:t>
              </w:r>
            </w:hyperlink>
            <w:r>
              <w:rPr>
                <w:rFonts w:cs="Arial"/>
              </w:rPr>
              <w:t>)</w:t>
            </w:r>
          </w:p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5" w:tooltip="постановление от 14.11.2023 0:00:00 №1569-п Администрация г. Югорска&#10;&#10;О внесении изменений в постановление администрации города Югорска от 31.10.2018 № 3008 " w:history="1">
              <w:r w:rsidRPr="0055687A">
                <w:rPr>
                  <w:rStyle w:val="aff"/>
                  <w:rFonts w:cs="Arial"/>
                </w:rPr>
                <w:t>от 14.11.2023 № 1569-п</w:t>
              </w:r>
            </w:hyperlink>
            <w:r>
              <w:rPr>
                <w:rFonts w:cs="Arial"/>
              </w:rPr>
              <w:t>)</w:t>
            </w:r>
          </w:p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6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      <w:r w:rsidRPr="00DE22DE">
                <w:rPr>
                  <w:rStyle w:val="aff"/>
                  <w:rFonts w:cs="Arial"/>
                </w:rPr>
                <w:t>от 14.11.2023 № 1578-п</w:t>
              </w:r>
            </w:hyperlink>
            <w:r>
              <w:rPr>
                <w:rFonts w:cs="Arial"/>
              </w:rPr>
              <w:t>)</w:t>
            </w:r>
          </w:p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3E5EA9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7" w:tooltip="постановление от 15.01.2024 0:00:00 №18-п Администрация г. Югорска&#10;&#10;О внесении изменений в постановление администрации города Югорска от 31.10.2018 № 3008 " w:history="1">
              <w:r w:rsidRPr="000578D2">
                <w:rPr>
                  <w:rStyle w:val="aff"/>
                  <w:rFonts w:cs="Arial"/>
                </w:rPr>
                <w:t>от 15.01.2024 № 18-п</w:t>
              </w:r>
            </w:hyperlink>
            <w:r>
              <w:rPr>
                <w:rFonts w:cs="Arial"/>
              </w:rPr>
              <w:t>)</w:t>
            </w:r>
          </w:p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3E5EA9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8" w:tooltip="постановление от 14.05.2024 0:00:00 №777-п Администрация г. Югорска&#10;&#10;О внесении изменений в постановление администрации города Югорска от 31.10.2018 № 3008 " w:history="1">
              <w:r w:rsidRPr="00D97488">
                <w:rPr>
                  <w:rStyle w:val="aff"/>
                  <w:rFonts w:cs="Arial"/>
                </w:rPr>
                <w:t>от 14.05.2024 № 777-п</w:t>
              </w:r>
            </w:hyperlink>
            <w:r>
              <w:rPr>
                <w:rFonts w:cs="Arial"/>
              </w:rPr>
              <w:t>)</w:t>
            </w:r>
          </w:p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3E5EA9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9" w:tooltip="постановление от 14.05.2024 0:00:00 №778-п Администрация г. Югорска&#10;&#10;О внесении изменений в постановление администрации города Югорска от 31.10.2018 № 3008 " w:history="1">
              <w:r w:rsidRPr="004C34C9">
                <w:rPr>
                  <w:rStyle w:val="aff"/>
                  <w:rFonts w:cs="Arial"/>
                </w:rPr>
                <w:t>от14.05.2024 № 778-п</w:t>
              </w:r>
            </w:hyperlink>
            <w:r>
              <w:rPr>
                <w:rFonts w:cs="Arial"/>
              </w:rPr>
              <w:t>)</w:t>
            </w:r>
          </w:p>
          <w:p w:rsidR="006655D0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3E5EA9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90" w:tooltip="постановление от 22.11.2024 0:00:00 №200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930FDB">
                <w:rPr>
                  <w:rStyle w:val="aff"/>
                  <w:rFonts w:cs="Arial"/>
                </w:rPr>
                <w:t>от 22.11.2024 № 2009-п</w:t>
              </w:r>
            </w:hyperlink>
            <w:r>
              <w:rPr>
                <w:rFonts w:cs="Arial"/>
              </w:rPr>
              <w:t>)</w:t>
            </w:r>
          </w:p>
          <w:p w:rsidR="006655D0" w:rsidRPr="004D60A9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3E5EA9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91" w:tooltip="постановление от 25.12.2024 0:00:00 №226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97147B">
                <w:rPr>
                  <w:rStyle w:val="aff"/>
                  <w:rFonts w:cs="Arial"/>
                </w:rPr>
                <w:t>от 25.12.2024 № 2268-п</w:t>
              </w:r>
            </w:hyperlink>
            <w:r>
              <w:rPr>
                <w:rFonts w:cs="Arial"/>
              </w:rPr>
              <w:t>)</w:t>
            </w:r>
          </w:p>
        </w:tc>
      </w:tr>
      <w:tr w:rsidR="006655D0" w:rsidRPr="007936D2" w:rsidTr="00A34C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7936D2" w:rsidRDefault="006655D0" w:rsidP="00A34CB4">
            <w:pPr>
              <w:spacing w:line="276" w:lineRule="auto"/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color w:val="000000"/>
                <w:kern w:val="2"/>
                <w:szCs w:val="28"/>
              </w:rPr>
              <w:t>-</w:t>
            </w:r>
          </w:p>
        </w:tc>
      </w:tr>
    </w:tbl>
    <w:p w:rsidR="006655D0" w:rsidRPr="007936D2" w:rsidRDefault="006655D0" w:rsidP="006655D0">
      <w:pPr>
        <w:rPr>
          <w:rFonts w:cs="Arial"/>
          <w:szCs w:val="28"/>
        </w:rPr>
      </w:pPr>
    </w:p>
    <w:p w:rsidR="006655D0" w:rsidRPr="007936D2" w:rsidRDefault="006655D0" w:rsidP="006655D0">
      <w:pPr>
        <w:jc w:val="center"/>
        <w:rPr>
          <w:rStyle w:val="a9"/>
          <w:rFonts w:eastAsia="Calibri"/>
          <w:bCs/>
          <w:szCs w:val="28"/>
        </w:rPr>
      </w:pPr>
      <w:r w:rsidRPr="007936D2">
        <w:rPr>
          <w:rStyle w:val="a9"/>
          <w:rFonts w:eastAsia="Calibri"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6655D0" w:rsidRPr="007936D2" w:rsidRDefault="006655D0" w:rsidP="006655D0">
      <w:pPr>
        <w:jc w:val="center"/>
        <w:rPr>
          <w:rStyle w:val="a9"/>
          <w:rFonts w:eastAsia="Calibri"/>
          <w:bCs/>
          <w:szCs w:val="28"/>
        </w:rPr>
      </w:pP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>1.1. На реализацию целей и задач муниципальной программы направлены структурные элементы, отражающие актуальные и перспективные направления молодежной политики, которые объединены в подпрограммы.</w:t>
      </w: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>1.2. Мероприятия подпрограммы 1 «Молодежь города Югорска» способствуют решению следующих поставленных задач:</w:t>
      </w:r>
    </w:p>
    <w:p w:rsidR="006655D0" w:rsidRPr="007936D2" w:rsidRDefault="006655D0" w:rsidP="006655D0">
      <w:pPr>
        <w:pStyle w:val="a5"/>
        <w:tabs>
          <w:tab w:val="left" w:pos="895"/>
        </w:tabs>
        <w:ind w:left="0"/>
        <w:rPr>
          <w:rFonts w:cs="Arial"/>
          <w:szCs w:val="28"/>
        </w:rPr>
      </w:pPr>
      <w:r w:rsidRPr="007936D2">
        <w:rPr>
          <w:rFonts w:cs="Arial"/>
          <w:szCs w:val="28"/>
        </w:rPr>
        <w:t>1. Обеспечение эффективной системы социализации и самореализации молодежи, развития потенциала молодежи.</w:t>
      </w:r>
    </w:p>
    <w:p w:rsidR="006655D0" w:rsidRPr="007936D2" w:rsidRDefault="006655D0" w:rsidP="006655D0">
      <w:pPr>
        <w:spacing w:line="276" w:lineRule="auto"/>
        <w:rPr>
          <w:rFonts w:cs="Arial"/>
          <w:szCs w:val="28"/>
        </w:rPr>
      </w:pPr>
      <w:r w:rsidRPr="007936D2">
        <w:rPr>
          <w:rFonts w:cs="Arial"/>
          <w:szCs w:val="28"/>
        </w:rPr>
        <w:t>1.3.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расходов, через реализацию основных мероприятий программы:</w:t>
      </w:r>
    </w:p>
    <w:p w:rsidR="006655D0" w:rsidRDefault="006655D0" w:rsidP="006655D0">
      <w:pPr>
        <w:spacing w:line="276" w:lineRule="auto"/>
        <w:ind w:firstLine="0"/>
        <w:jc w:val="center"/>
        <w:rPr>
          <w:rFonts w:cs="Arial"/>
        </w:rPr>
      </w:pPr>
      <w:r>
        <w:rPr>
          <w:kern w:val="1"/>
        </w:rPr>
        <w:t>(</w:t>
      </w:r>
      <w:r w:rsidRPr="00E351B9">
        <w:rPr>
          <w:kern w:val="1"/>
        </w:rPr>
        <w:t>Т</w:t>
      </w:r>
      <w:r w:rsidRPr="00E351B9">
        <w:rPr>
          <w:kern w:val="2"/>
        </w:rPr>
        <w:t>аблиц</w:t>
      </w:r>
      <w:r>
        <w:rPr>
          <w:kern w:val="2"/>
        </w:rPr>
        <w:t>а</w:t>
      </w:r>
      <w:r w:rsidRPr="00E351B9">
        <w:rPr>
          <w:kern w:val="2"/>
        </w:rPr>
        <w:t xml:space="preserve"> пункта 1.3. р</w:t>
      </w:r>
      <w:r w:rsidRPr="00E351B9">
        <w:t>аздела 1 муниципальной программы, излож</w:t>
      </w:r>
      <w:r>
        <w:t>ена</w:t>
      </w:r>
      <w:r w:rsidRPr="00E351B9">
        <w:t xml:space="preserve"> в новой редакции</w:t>
      </w:r>
      <w:r>
        <w:rPr>
          <w:rFonts w:cs="Arial"/>
        </w:rPr>
        <w:t xml:space="preserve"> постановлением Администрации</w:t>
      </w:r>
      <w:r w:rsidRPr="00766270">
        <w:rPr>
          <w:rFonts w:cs="Arial"/>
        </w:rPr>
        <w:t xml:space="preserve"> </w:t>
      </w:r>
      <w:hyperlink r:id="rId92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6655D0" w:rsidRPr="007936D2" w:rsidRDefault="006655D0" w:rsidP="006655D0">
      <w:pPr>
        <w:spacing w:line="276" w:lineRule="auto"/>
        <w:ind w:firstLine="0"/>
        <w:jc w:val="center"/>
        <w:rPr>
          <w:rFonts w:cs="Arial"/>
          <w:szCs w:val="28"/>
        </w:rPr>
      </w:pPr>
    </w:p>
    <w:tbl>
      <w:tblPr>
        <w:tblW w:w="47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298"/>
        <w:gridCol w:w="6035"/>
      </w:tblGrid>
      <w:tr w:rsidR="006655D0" w:rsidRPr="00766270" w:rsidTr="00A34CB4">
        <w:trPr>
          <w:trHeight w:val="409"/>
        </w:trPr>
        <w:tc>
          <w:tcPr>
            <w:tcW w:w="387" w:type="pct"/>
          </w:tcPr>
          <w:p w:rsidR="006655D0" w:rsidRPr="00766270" w:rsidRDefault="006655D0" w:rsidP="00A34CB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№ </w:t>
            </w:r>
          </w:p>
          <w:p w:rsidR="006655D0" w:rsidRPr="00766270" w:rsidRDefault="006655D0" w:rsidP="00A34CB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proofErr w:type="gramStart"/>
            <w:r w:rsidRPr="00766270">
              <w:rPr>
                <w:rFonts w:cs="Arial"/>
                <w:szCs w:val="28"/>
              </w:rPr>
              <w:t>п</w:t>
            </w:r>
            <w:proofErr w:type="gramEnd"/>
            <w:r w:rsidRPr="00766270">
              <w:rPr>
                <w:rFonts w:cs="Arial"/>
                <w:szCs w:val="28"/>
              </w:rPr>
              <w:t>/п</w:t>
            </w:r>
          </w:p>
        </w:tc>
        <w:tc>
          <w:tcPr>
            <w:tcW w:w="1272" w:type="pct"/>
          </w:tcPr>
          <w:p w:rsidR="006655D0" w:rsidRPr="00766270" w:rsidRDefault="006655D0" w:rsidP="00A34CB4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Структурный элемент (основное мероприятие)</w:t>
            </w:r>
          </w:p>
        </w:tc>
        <w:tc>
          <w:tcPr>
            <w:tcW w:w="3341" w:type="pct"/>
          </w:tcPr>
          <w:p w:rsidR="006655D0" w:rsidRPr="00766270" w:rsidRDefault="006655D0" w:rsidP="00A34CB4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Характеристика</w:t>
            </w:r>
          </w:p>
        </w:tc>
      </w:tr>
      <w:tr w:rsidR="006655D0" w:rsidRPr="00766270" w:rsidTr="00A34CB4">
        <w:trPr>
          <w:trHeight w:val="409"/>
        </w:trPr>
        <w:tc>
          <w:tcPr>
            <w:tcW w:w="387" w:type="pct"/>
          </w:tcPr>
          <w:p w:rsidR="006655D0" w:rsidRPr="00766270" w:rsidRDefault="006655D0" w:rsidP="00A34CB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1</w:t>
            </w:r>
          </w:p>
        </w:tc>
        <w:tc>
          <w:tcPr>
            <w:tcW w:w="1272" w:type="pct"/>
          </w:tcPr>
          <w:p w:rsidR="006655D0" w:rsidRPr="00766270" w:rsidRDefault="006655D0" w:rsidP="00A34CB4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>Организация, проведение и участие в молодежных мероприятиях различного уровня</w:t>
            </w:r>
          </w:p>
        </w:tc>
        <w:tc>
          <w:tcPr>
            <w:tcW w:w="3341" w:type="pct"/>
          </w:tcPr>
          <w:p w:rsidR="006655D0" w:rsidRPr="00766270" w:rsidRDefault="006655D0" w:rsidP="00A34CB4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Мероприятие реализуется по следующим основным направлениям: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конкурсы (конкурс среди молодых специалистов «Признание», конкурс программ и проектов, Студент года и т.п.);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фестивали (фестиваль молодых семей, Семья года Югры);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proofErr w:type="gramStart"/>
            <w:r w:rsidRPr="00766270">
              <w:rPr>
                <w:rFonts w:cs="Arial"/>
                <w:szCs w:val="28"/>
              </w:rPr>
              <w:t>- городские мероприятия («День студента», «День молодежи», Новогодний бал, «День защиты детей», «День семьи», «День семьи, любви и верности» и т.п.);</w:t>
            </w:r>
            <w:proofErr w:type="gramEnd"/>
          </w:p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акции, смотры, конкурсы различного уровня, направленные на развитие гражданской инициативы и ответственности, повышения творческой активности молодежи, ее привлечения к реализации программы социально-экономического развития города Югорска и округа в целом.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Направление направлено на функционирование системы содействия молодежи в творческом развитии, поддержки и социальной защиты талантливой молодежи, создание системы приобщения молодежи к здоровому образу жизни, культуре общения, организации свободного времени молодежи, формирование установки на уважительное отношение к семье и браку времени.</w:t>
            </w:r>
          </w:p>
        </w:tc>
      </w:tr>
      <w:tr w:rsidR="006655D0" w:rsidRPr="00766270" w:rsidTr="00A34CB4">
        <w:trPr>
          <w:trHeight w:val="409"/>
        </w:trPr>
        <w:tc>
          <w:tcPr>
            <w:tcW w:w="387" w:type="pct"/>
          </w:tcPr>
          <w:p w:rsidR="006655D0" w:rsidRPr="00766270" w:rsidRDefault="006655D0" w:rsidP="00A34CB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2</w:t>
            </w:r>
          </w:p>
        </w:tc>
        <w:tc>
          <w:tcPr>
            <w:tcW w:w="1272" w:type="pct"/>
          </w:tcPr>
          <w:p w:rsidR="006655D0" w:rsidRPr="00766270" w:rsidRDefault="006655D0" w:rsidP="00A34CB4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>Поддержка общественных молодежных инициатив, волонтерского движения</w:t>
            </w:r>
          </w:p>
        </w:tc>
        <w:tc>
          <w:tcPr>
            <w:tcW w:w="3341" w:type="pct"/>
          </w:tcPr>
          <w:p w:rsidR="006655D0" w:rsidRPr="00766270" w:rsidRDefault="006655D0" w:rsidP="00A34CB4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мероприятий данного направления предполагает обеспечение поддержки общественного и волонтерского движения в городе Югорске путем создания благоприятных условий среды для развития молодежных инициатив, включения подрастающего поколения в общественную жизнь города. С помощью привлечения к городским акциям и мероприятиям («Георгиевская ленточка», «День Победы в Великой Отечественной войне 1941-1945 годов», «День независимости России», «День народного единства» и т.п.).</w:t>
            </w:r>
          </w:p>
        </w:tc>
      </w:tr>
      <w:tr w:rsidR="006655D0" w:rsidRPr="00766270" w:rsidTr="00A34CB4">
        <w:trPr>
          <w:trHeight w:val="409"/>
        </w:trPr>
        <w:tc>
          <w:tcPr>
            <w:tcW w:w="387" w:type="pct"/>
          </w:tcPr>
          <w:p w:rsidR="006655D0" w:rsidRPr="00766270" w:rsidRDefault="006655D0" w:rsidP="00A34CB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3</w:t>
            </w:r>
          </w:p>
        </w:tc>
        <w:tc>
          <w:tcPr>
            <w:tcW w:w="1272" w:type="pct"/>
          </w:tcPr>
          <w:p w:rsidR="006655D0" w:rsidRPr="00766270" w:rsidRDefault="006655D0" w:rsidP="00A34CB4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Проведение и участие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в мероприятиях гражданско-патриотического направления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color w:val="000000"/>
                <w:szCs w:val="28"/>
              </w:rPr>
            </w:pPr>
          </w:p>
          <w:p w:rsidR="006655D0" w:rsidRPr="00766270" w:rsidRDefault="006655D0" w:rsidP="00A34CB4">
            <w:pPr>
              <w:ind w:firstLine="0"/>
              <w:rPr>
                <w:rFonts w:eastAsia="Calibri" w:cs="Arial"/>
                <w:szCs w:val="28"/>
              </w:rPr>
            </w:pPr>
          </w:p>
        </w:tc>
        <w:tc>
          <w:tcPr>
            <w:tcW w:w="3341" w:type="pct"/>
          </w:tcPr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смотры-конкурсы;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митинги;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месячники военно-патриотического направления;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proofErr w:type="gramStart"/>
            <w:r w:rsidRPr="00766270">
              <w:rPr>
                <w:rFonts w:eastAsia="Calibri" w:cs="Arial"/>
                <w:szCs w:val="28"/>
              </w:rPr>
              <w:t>- общегородские мероприятия, посвященные праздничным датам патриотической направленности «День Победы в Великой Отечественной войне 1941-1945 годов», «День воинской славы России - День защитника Отечества, «День памяти и скорби» и т.п.) и направлены на формирование в молодежной среде гражданско-патриотического отношения к малой Родине, уважение к истории, культуре, государственности России, готовности молодежи к защите своего Отечества.</w:t>
            </w:r>
            <w:proofErr w:type="gramEnd"/>
          </w:p>
        </w:tc>
      </w:tr>
      <w:tr w:rsidR="006655D0" w:rsidRPr="00766270" w:rsidTr="00A34CB4">
        <w:trPr>
          <w:trHeight w:val="409"/>
        </w:trPr>
        <w:tc>
          <w:tcPr>
            <w:tcW w:w="387" w:type="pct"/>
          </w:tcPr>
          <w:p w:rsidR="006655D0" w:rsidRPr="00766270" w:rsidRDefault="006655D0" w:rsidP="00A34CB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4</w:t>
            </w:r>
          </w:p>
        </w:tc>
        <w:tc>
          <w:tcPr>
            <w:tcW w:w="1272" w:type="pct"/>
          </w:tcPr>
          <w:p w:rsidR="006655D0" w:rsidRPr="00766270" w:rsidRDefault="006655D0" w:rsidP="00A34CB4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Обеспечение деятельности подведомственного учреждения</w:t>
            </w:r>
          </w:p>
          <w:p w:rsidR="006655D0" w:rsidRPr="00766270" w:rsidRDefault="006655D0" w:rsidP="00A34CB4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по организации</w:t>
            </w:r>
          </w:p>
          <w:p w:rsidR="006655D0" w:rsidRPr="00766270" w:rsidRDefault="006655D0" w:rsidP="00A34CB4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и осуществлению мероприятий по работе с детьми и молодежью</w:t>
            </w:r>
          </w:p>
        </w:tc>
        <w:tc>
          <w:tcPr>
            <w:tcW w:w="3341" w:type="pct"/>
          </w:tcPr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Обеспечение деятельности подведомственного учреждения, осуществляющего работу с детьми и молодежью. Сохранение объема и качества предоставляемых услуг в сфере молодежной политики и организации временного трудоустройства.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Выполнение муниципального задания на оказание муниципальных услуг (работ) и достижение показателей качества и объема.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Организация и проведение мероприятий по молодежной политике в рамках наделенных полномочий.</w:t>
            </w:r>
          </w:p>
          <w:p w:rsidR="006655D0" w:rsidRDefault="006655D0" w:rsidP="00A34CB4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Реализация инициативного проекта «Новые возможности».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Организация временного трудоустройства безработных граждан.</w:t>
            </w:r>
          </w:p>
        </w:tc>
      </w:tr>
      <w:tr w:rsidR="006655D0" w:rsidRPr="00766270" w:rsidTr="00A34CB4">
        <w:trPr>
          <w:trHeight w:val="409"/>
        </w:trPr>
        <w:tc>
          <w:tcPr>
            <w:tcW w:w="5000" w:type="pct"/>
            <w:gridSpan w:val="3"/>
          </w:tcPr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>
              <w:rPr>
                <w:rFonts w:eastAsia="Calibri" w:cs="Arial"/>
                <w:bCs/>
                <w:kern w:val="2"/>
                <w:szCs w:val="28"/>
              </w:rPr>
              <w:t xml:space="preserve">(Строка 4 таблицы пункта 1.3 раздела 1 изложен в новой редакции постановлением Администрации </w:t>
            </w:r>
            <w:hyperlink r:id="rId93" w:tooltip="постановление от 14.05.2024 0:00:00 №777-п Администрация г. Югорска&#10;&#10;О внесении изменений в постановление администрации города Югорска от 31.10.2018 № 3008 " w:history="1">
              <w:r w:rsidRPr="00D97488">
                <w:rPr>
                  <w:rStyle w:val="aff"/>
                  <w:rFonts w:eastAsia="Calibri" w:cs="Arial"/>
                  <w:bCs/>
                  <w:kern w:val="2"/>
                  <w:szCs w:val="28"/>
                </w:rPr>
                <w:t>от 14.05.2024 № 777-п</w:t>
              </w:r>
            </w:hyperlink>
            <w:r>
              <w:rPr>
                <w:rFonts w:eastAsia="Calibri" w:cs="Arial"/>
                <w:bCs/>
                <w:kern w:val="2"/>
                <w:szCs w:val="28"/>
              </w:rPr>
              <w:t>)</w:t>
            </w:r>
          </w:p>
        </w:tc>
      </w:tr>
      <w:tr w:rsidR="006655D0" w:rsidRPr="00766270" w:rsidTr="00A34CB4">
        <w:trPr>
          <w:trHeight w:val="409"/>
        </w:trPr>
        <w:tc>
          <w:tcPr>
            <w:tcW w:w="387" w:type="pct"/>
          </w:tcPr>
          <w:p w:rsidR="006655D0" w:rsidRPr="00766270" w:rsidRDefault="006655D0" w:rsidP="00A34CB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5</w:t>
            </w:r>
          </w:p>
        </w:tc>
        <w:tc>
          <w:tcPr>
            <w:tcW w:w="1272" w:type="pct"/>
          </w:tcPr>
          <w:p w:rsidR="006655D0" w:rsidRPr="00766270" w:rsidRDefault="006655D0" w:rsidP="00A34CB4">
            <w:pPr>
              <w:ind w:firstLine="0"/>
              <w:rPr>
                <w:rFonts w:cs="Arial"/>
                <w:color w:val="FF0000"/>
                <w:kern w:val="2"/>
                <w:szCs w:val="28"/>
              </w:rPr>
            </w:pPr>
            <w:r w:rsidRPr="00766270">
              <w:rPr>
                <w:rFonts w:cs="Arial"/>
                <w:kern w:val="2"/>
                <w:szCs w:val="28"/>
              </w:rPr>
              <w:t>Освещение мероприятий в сфере молодежной политики в средствах массовой информации</w:t>
            </w:r>
          </w:p>
        </w:tc>
        <w:tc>
          <w:tcPr>
            <w:tcW w:w="3341" w:type="pct"/>
          </w:tcPr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Пропаганда семейных ценностей, поддержка талантливой и социально активной молодежи города путем освещения через средства массовой информации. Обеспечение доступности информации, создание единой информационной, правовой, аналитической и нормативной базы формирования городской молодежной политики.</w:t>
            </w:r>
          </w:p>
        </w:tc>
      </w:tr>
      <w:tr w:rsidR="006655D0" w:rsidRPr="00766270" w:rsidTr="00A34CB4">
        <w:trPr>
          <w:trHeight w:val="409"/>
        </w:trPr>
        <w:tc>
          <w:tcPr>
            <w:tcW w:w="387" w:type="pct"/>
          </w:tcPr>
          <w:p w:rsidR="006655D0" w:rsidRPr="00766270" w:rsidRDefault="006655D0" w:rsidP="00A34CB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6</w:t>
            </w:r>
          </w:p>
        </w:tc>
        <w:tc>
          <w:tcPr>
            <w:tcW w:w="1272" w:type="pct"/>
          </w:tcPr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Организационно-техническое и финансовое обеспечение деятельности Управления социальной политики администрации города Югорска</w:t>
            </w:r>
          </w:p>
        </w:tc>
        <w:tc>
          <w:tcPr>
            <w:tcW w:w="3341" w:type="pct"/>
          </w:tcPr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Решение вопросов местного значения: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и осуществление мероприятий по работе с детьми и молодежью;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отдыха детей в каникулярное время;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предоставления дополнительного образования детям;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помощи.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Обеспечение деятельности учреждений, осуществляющих работу с детьми и молодежью города Югорска. Сохранение объема и качества предоставляемых услуг в сфере молодежной политики. Укрепление материально-технической базы учреждения для обеспечения комфортных и безопасных условий работы с населением.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Основное мероприятие обеспечивает: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организационно-управленческую деятельность;</w:t>
            </w:r>
          </w:p>
          <w:p w:rsidR="006655D0" w:rsidRPr="00766270" w:rsidRDefault="006655D0" w:rsidP="00A34CB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lastRenderedPageBreak/>
              <w:t>- информационное и материально - техническое обеспечение деятельности;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внедрение принципов бережливого производства.</w:t>
            </w:r>
          </w:p>
        </w:tc>
      </w:tr>
      <w:tr w:rsidR="006655D0" w:rsidRPr="00766270" w:rsidTr="00A34CB4">
        <w:trPr>
          <w:trHeight w:val="409"/>
        </w:trPr>
        <w:tc>
          <w:tcPr>
            <w:tcW w:w="387" w:type="pct"/>
          </w:tcPr>
          <w:p w:rsidR="006655D0" w:rsidRPr="00766270" w:rsidRDefault="006655D0" w:rsidP="00A34CB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7</w:t>
            </w:r>
          </w:p>
        </w:tc>
        <w:tc>
          <w:tcPr>
            <w:tcW w:w="1272" w:type="pct"/>
          </w:tcPr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Участие в реализации регионального проекта «Социальная активность»</w:t>
            </w:r>
          </w:p>
        </w:tc>
        <w:tc>
          <w:tcPr>
            <w:tcW w:w="3341" w:type="pct"/>
          </w:tcPr>
          <w:p w:rsidR="006655D0" w:rsidRPr="00766270" w:rsidRDefault="006655D0" w:rsidP="00A34CB4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в 2020 году следующих мероприятий: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-организация, проведение и участие в молодежных мероприятиях различного уровня;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-поддержка общественных молодежных инициатив, волонтерского движения;</w:t>
            </w:r>
          </w:p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-проведение и участие в мероприятиях гражданско-патриотического направления.</w:t>
            </w:r>
          </w:p>
        </w:tc>
      </w:tr>
      <w:tr w:rsidR="006655D0" w:rsidRPr="00766270" w:rsidTr="00A34CB4">
        <w:trPr>
          <w:trHeight w:val="409"/>
        </w:trPr>
        <w:tc>
          <w:tcPr>
            <w:tcW w:w="387" w:type="pct"/>
          </w:tcPr>
          <w:p w:rsidR="006655D0" w:rsidRPr="00766270" w:rsidRDefault="006655D0" w:rsidP="00A34CB4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8</w:t>
            </w:r>
          </w:p>
        </w:tc>
        <w:tc>
          <w:tcPr>
            <w:tcW w:w="1272" w:type="pct"/>
          </w:tcPr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Реализация программ и проектов, в том числе на конкурсной основе, в сфере молодежной политики</w:t>
            </w:r>
          </w:p>
        </w:tc>
        <w:tc>
          <w:tcPr>
            <w:tcW w:w="3341" w:type="pct"/>
          </w:tcPr>
          <w:p w:rsidR="006655D0" w:rsidRPr="00766270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kern w:val="1"/>
                <w:szCs w:val="28"/>
              </w:rPr>
              <w:t xml:space="preserve">Проведение городского конкурса </w:t>
            </w:r>
            <w:r w:rsidRPr="00766270">
              <w:rPr>
                <w:rFonts w:cs="Arial"/>
                <w:szCs w:val="28"/>
                <w:shd w:val="clear" w:color="auto" w:fill="FFFFFF"/>
              </w:rPr>
              <w:t xml:space="preserve">на лучшую подготовку граждан Российской Федерации к военной службе среди учреждений профессионального образования, общеобразовательных учреждений и дошкольных учреждений города Югорска </w:t>
            </w:r>
            <w:r w:rsidRPr="00766270">
              <w:rPr>
                <w:rFonts w:cs="Arial"/>
                <w:kern w:val="1"/>
                <w:szCs w:val="28"/>
              </w:rPr>
              <w:t xml:space="preserve">с целью </w:t>
            </w:r>
            <w:r w:rsidRPr="00766270">
              <w:rPr>
                <w:rFonts w:cs="Arial"/>
                <w:szCs w:val="28"/>
              </w:rPr>
              <w:t>предоставления грантов на реализацию программ (проектов) победителям.</w:t>
            </w:r>
          </w:p>
        </w:tc>
      </w:tr>
    </w:tbl>
    <w:p w:rsidR="006655D0" w:rsidRPr="007936D2" w:rsidRDefault="006655D0" w:rsidP="006655D0">
      <w:pPr>
        <w:ind w:firstLine="709"/>
        <w:rPr>
          <w:rFonts w:cs="Arial"/>
          <w:szCs w:val="28"/>
        </w:rPr>
      </w:pPr>
    </w:p>
    <w:p w:rsidR="006655D0" w:rsidRPr="007936D2" w:rsidRDefault="006655D0" w:rsidP="006655D0">
      <w:pPr>
        <w:ind w:firstLine="709"/>
        <w:rPr>
          <w:rFonts w:cs="Arial"/>
          <w:szCs w:val="28"/>
        </w:rPr>
      </w:pPr>
      <w:r w:rsidRPr="007936D2">
        <w:rPr>
          <w:rFonts w:cs="Arial"/>
          <w:szCs w:val="28"/>
        </w:rPr>
        <w:t>1.4. На решение задачи 3 «Обеспечение реализации единой государственной политики в сфере труда и занятости» направлены мероприятия подпрограммы 2 «Временное трудоустройство в городе Югорске»:</w:t>
      </w:r>
    </w:p>
    <w:p w:rsidR="006655D0" w:rsidRPr="007936D2" w:rsidRDefault="006655D0" w:rsidP="006655D0">
      <w:pPr>
        <w:ind w:firstLine="709"/>
        <w:jc w:val="center"/>
        <w:rPr>
          <w:rFonts w:eastAsia="Arial Unicode MS" w:cs="Arial"/>
          <w:bCs/>
          <w:kern w:val="2"/>
          <w:szCs w:val="28"/>
          <w:lang w:bidi="en-US"/>
        </w:rPr>
      </w:pPr>
      <w:r>
        <w:rPr>
          <w:rFonts w:cs="Arial"/>
        </w:rPr>
        <w:t>(</w:t>
      </w:r>
      <w:r w:rsidRPr="00DE22DE">
        <w:rPr>
          <w:rFonts w:cs="Arial"/>
        </w:rPr>
        <w:t>Строк</w:t>
      </w:r>
      <w:r>
        <w:rPr>
          <w:rFonts w:cs="Arial"/>
        </w:rPr>
        <w:t>а</w:t>
      </w:r>
      <w:r w:rsidRPr="00DE22DE">
        <w:rPr>
          <w:rFonts w:cs="Arial"/>
        </w:rPr>
        <w:t xml:space="preserve"> 2 таблицы пункта 1.4 раздела 1 излож</w:t>
      </w:r>
      <w:r>
        <w:rPr>
          <w:rFonts w:cs="Arial"/>
        </w:rPr>
        <w:t>ена</w:t>
      </w:r>
      <w:r w:rsidRPr="00DE22DE">
        <w:rPr>
          <w:rFonts w:cs="Arial"/>
        </w:rPr>
        <w:t xml:space="preserve"> в </w:t>
      </w:r>
      <w:r>
        <w:rPr>
          <w:rFonts w:cs="Arial"/>
        </w:rPr>
        <w:t>ново</w:t>
      </w:r>
      <w:r w:rsidRPr="00DE22DE">
        <w:rPr>
          <w:rFonts w:cs="Arial"/>
        </w:rPr>
        <w:t xml:space="preserve">й редакции </w:t>
      </w:r>
      <w:r>
        <w:rPr>
          <w:rFonts w:cs="Arial"/>
        </w:rPr>
        <w:t xml:space="preserve">постановлением Администрации </w:t>
      </w:r>
      <w:hyperlink r:id="rId94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6655D0" w:rsidRPr="007936D2" w:rsidTr="00A34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 xml:space="preserve"> № </w:t>
            </w:r>
          </w:p>
          <w:p w:rsidR="006655D0" w:rsidRPr="007936D2" w:rsidRDefault="006655D0" w:rsidP="00A34CB4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proofErr w:type="gramStart"/>
            <w:r w:rsidRPr="007936D2">
              <w:rPr>
                <w:rFonts w:eastAsia="Arial Unicode MS" w:cs="Arial"/>
                <w:szCs w:val="28"/>
                <w:lang w:bidi="en-US"/>
              </w:rPr>
              <w:t>п</w:t>
            </w:r>
            <w:proofErr w:type="gramEnd"/>
            <w:r w:rsidRPr="007936D2">
              <w:rPr>
                <w:rFonts w:eastAsia="Arial Unicode MS" w:cs="Arial"/>
                <w:szCs w:val="28"/>
                <w:lang w:bidi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Структурный элемент</w:t>
            </w:r>
          </w:p>
          <w:p w:rsidR="006655D0" w:rsidRPr="007936D2" w:rsidRDefault="006655D0" w:rsidP="00A34CB4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cs="Arial"/>
                <w:szCs w:val="28"/>
              </w:rPr>
              <w:t>(основное мероприятие)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Характеристика</w:t>
            </w:r>
          </w:p>
        </w:tc>
      </w:tr>
      <w:tr w:rsidR="006655D0" w:rsidRPr="007936D2" w:rsidTr="00A34CB4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7936D2" w:rsidRDefault="006655D0" w:rsidP="00A34CB4">
            <w:pPr>
              <w:pStyle w:val="aa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7936D2">
              <w:rPr>
                <w:rFonts w:ascii="Arial" w:hAnsi="Arial" w:cs="Arial"/>
                <w:color w:val="000000"/>
                <w:sz w:val="24"/>
                <w:szCs w:val="28"/>
                <w:lang w:eastAsia="en-US"/>
              </w:rPr>
              <w:t xml:space="preserve"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Под общественными работами понимается трудовая деятельность, имеющая социально — полезную направленность и организуемая в качестве дополнительной социальной поддержки безработных граждан, ищущих работу через бюджетное учреждение Ханты — Мансийского автономного округа — Югры «Югорский центр занятости населения».</w:t>
            </w:r>
          </w:p>
          <w:p w:rsidR="006655D0" w:rsidRPr="007936D2" w:rsidRDefault="006655D0" w:rsidP="00A34CB4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Основное мероприятие предусматривает:</w:t>
            </w:r>
          </w:p>
          <w:p w:rsidR="006655D0" w:rsidRPr="007936D2" w:rsidRDefault="006655D0" w:rsidP="00A34CB4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1) организацию временного трудоустройства не занятых трудовой деятельностью и безработных граждан;</w:t>
            </w:r>
          </w:p>
          <w:p w:rsidR="006655D0" w:rsidRPr="007936D2" w:rsidRDefault="006655D0" w:rsidP="00A34CB4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2) содействие самозанятости отдельных категорий граждан;</w:t>
            </w:r>
          </w:p>
          <w:p w:rsidR="006655D0" w:rsidRPr="007936D2" w:rsidRDefault="006655D0" w:rsidP="00A34CB4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3) развитие гибких форм занятости и надомного труда отдельных категорий граждан;</w:t>
            </w:r>
          </w:p>
          <w:p w:rsidR="006655D0" w:rsidRPr="007936D2" w:rsidRDefault="006655D0" w:rsidP="00A34CB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К видам общественных работ относятся:</w:t>
            </w:r>
          </w:p>
          <w:p w:rsidR="006655D0" w:rsidRPr="007936D2" w:rsidRDefault="006655D0" w:rsidP="00A34CB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1. Ремонт и содержание объектов внешнего благоустройства города.</w:t>
            </w:r>
          </w:p>
          <w:p w:rsidR="006655D0" w:rsidRPr="007936D2" w:rsidRDefault="006655D0" w:rsidP="00A34CB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2.</w:t>
            </w:r>
            <w:r w:rsidRPr="007936D2">
              <w:rPr>
                <w:rFonts w:eastAsia="Arial Unicode MS" w:cs="Arial"/>
                <w:b/>
                <w:szCs w:val="28"/>
                <w:lang w:bidi="en-US"/>
              </w:rPr>
              <w:t xml:space="preserve"> </w:t>
            </w:r>
            <w:r w:rsidRPr="007936D2">
              <w:rPr>
                <w:rFonts w:eastAsia="Arial Unicode MS" w:cs="Arial"/>
                <w:szCs w:val="28"/>
                <w:lang w:bidi="en-US"/>
              </w:rPr>
              <w:t>Озеленение и благоустройство территории.</w:t>
            </w:r>
          </w:p>
          <w:p w:rsidR="006655D0" w:rsidRPr="007936D2" w:rsidRDefault="006655D0" w:rsidP="00A34CB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3. Уборка территорий, прилегающих к аллеям, скверам, паркам, мемориалам и другим историческим памятникам.</w:t>
            </w:r>
          </w:p>
          <w:p w:rsidR="006655D0" w:rsidRPr="007936D2" w:rsidRDefault="006655D0" w:rsidP="00A34CB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lastRenderedPageBreak/>
              <w:t>4. Уборка бесхозных территорий.</w:t>
            </w:r>
          </w:p>
        </w:tc>
      </w:tr>
      <w:tr w:rsidR="006655D0" w:rsidRPr="007936D2" w:rsidTr="00A34CB4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7F4BAC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7F4BAC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7F4BAC">
              <w:rPr>
                <w:rFonts w:ascii="Arial" w:hAnsi="Arial" w:cs="Arial"/>
                <w:sz w:val="24"/>
                <w:szCs w:val="28"/>
              </w:rPr>
              <w:t>Организация временного трудоустройства несовершеннолетних в возрасте от 14 до 18 лет в свободное от учебы время и молодежных трудовых отрядов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7F4BAC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Создание молодежных трудовых отрядов с целью развития благоприятных условий для успешной социализации и эффективной самореализации, конкурентоспособности молодежи в социально-экономической сфере.</w:t>
            </w:r>
          </w:p>
          <w:p w:rsidR="006655D0" w:rsidRPr="007F4BAC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Основными видами работ для временного трудоустройства несовершеннолетних граждан являются:</w:t>
            </w:r>
          </w:p>
          <w:p w:rsidR="006655D0" w:rsidRPr="004737E6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1.Р</w:t>
            </w:r>
            <w:r w:rsidRPr="004737E6">
              <w:rPr>
                <w:rFonts w:ascii="Arial" w:hAnsi="Arial"/>
                <w:bCs/>
                <w:sz w:val="24"/>
                <w:szCs w:val="24"/>
                <w:lang w:bidi="en-US"/>
              </w:rPr>
              <w:t xml:space="preserve">аботы по благоустройству территорий города </w:t>
            </w:r>
            <w:r w:rsidRPr="004737E6">
              <w:rPr>
                <w:rFonts w:ascii="Arial" w:hAnsi="Arial" w:cs="Arial"/>
                <w:sz w:val="24"/>
                <w:szCs w:val="28"/>
                <w:lang w:bidi="en-US"/>
              </w:rPr>
              <w:t>(озеленение улиц и парков, уборка мусора в школьных дворах, городских скверах и парках).</w:t>
            </w:r>
          </w:p>
          <w:p w:rsidR="006655D0" w:rsidRPr="007F4BAC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 xml:space="preserve">2. Озеленение и благоустройство территории </w:t>
            </w:r>
            <w:r w:rsidRPr="004737E6">
              <w:rPr>
                <w:rFonts w:ascii="Arial" w:hAnsi="Arial" w:cs="Arial"/>
                <w:sz w:val="24"/>
                <w:szCs w:val="28"/>
                <w:lang w:bidi="en-US"/>
              </w:rPr>
              <w:t>(выращивание овощей, посадка рассады и уход за цветочными клумбами, прополка, уборка урожая, уход за животными, сбор лекарственных растений).</w:t>
            </w:r>
          </w:p>
          <w:p w:rsidR="006655D0" w:rsidRPr="007F4BAC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3.</w:t>
            </w:r>
            <w:r w:rsidRPr="004737E6">
              <w:rPr>
                <w:rFonts w:ascii="Arial" w:hAnsi="Arial" w:cs="Arial"/>
                <w:sz w:val="24"/>
                <w:szCs w:val="28"/>
                <w:lang w:bidi="en-US"/>
              </w:rPr>
              <w:t xml:space="preserve"> </w:t>
            </w: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Уборка территорий, прилегающих к аллеям, скверам, паркам, мемориалам и другим историческим памятникам.</w:t>
            </w:r>
          </w:p>
          <w:p w:rsidR="006655D0" w:rsidRPr="007F4BAC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4. Уборка бесхозных территорий.</w:t>
            </w:r>
          </w:p>
          <w:p w:rsidR="006655D0" w:rsidRPr="007F4BAC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shd w:val="clear" w:color="auto" w:fill="FFFFFF"/>
              </w:rPr>
            </w:pPr>
            <w:r w:rsidRPr="004737E6">
              <w:rPr>
                <w:rFonts w:ascii="Arial" w:hAnsi="Arial" w:cs="Arial"/>
                <w:sz w:val="24"/>
                <w:szCs w:val="28"/>
                <w:lang w:bidi="en-US"/>
              </w:rPr>
              <w:t>5</w:t>
            </w:r>
            <w:r w:rsidRPr="004737E6">
              <w:rPr>
                <w:rFonts w:ascii="Arial" w:hAnsi="Arial" w:cs="Arial"/>
                <w:sz w:val="24"/>
                <w:szCs w:val="24"/>
                <w:lang w:bidi="en-US"/>
              </w:rPr>
              <w:t>. Р</w:t>
            </w:r>
            <w:r w:rsidRPr="004737E6">
              <w:rPr>
                <w:rFonts w:ascii="Arial" w:hAnsi="Arial"/>
                <w:bCs/>
                <w:sz w:val="24"/>
                <w:szCs w:val="24"/>
                <w:lang w:bidi="en-US"/>
              </w:rPr>
              <w:t>емонтно-строительные работы</w:t>
            </w:r>
            <w:r w:rsidRPr="004737E6">
              <w:rPr>
                <w:rFonts w:ascii="Arial" w:hAnsi="Arial"/>
                <w:bCs/>
                <w:szCs w:val="28"/>
                <w:lang w:bidi="en-US"/>
              </w:rPr>
              <w:t xml:space="preserve"> </w:t>
            </w:r>
            <w:r w:rsidRPr="004737E6">
              <w:rPr>
                <w:rFonts w:ascii="Arial" w:hAnsi="Arial" w:cs="Arial"/>
                <w:sz w:val="24"/>
                <w:szCs w:val="28"/>
                <w:lang w:bidi="en-US"/>
              </w:rPr>
              <w:t>(ремонт спортивных площадок, спортивного инвентаря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, наглядно-учебных пособий и книг, школьной мебели и кабинетов, музеев, складских помещений, и др.).</w:t>
            </w:r>
          </w:p>
          <w:p w:rsidR="006655D0" w:rsidRPr="004737E6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F4BAC">
              <w:rPr>
                <w:rStyle w:val="af7"/>
                <w:rFonts w:cs="Arial"/>
                <w:color w:val="000000"/>
                <w:shd w:val="clear" w:color="auto" w:fill="FFFFFF"/>
              </w:rPr>
              <w:t xml:space="preserve">6. </w:t>
            </w:r>
            <w:r w:rsidRPr="004737E6">
              <w:rPr>
                <w:rFonts w:ascii="Arial" w:hAnsi="Arial"/>
                <w:bCs/>
                <w:sz w:val="24"/>
                <w:szCs w:val="24"/>
              </w:rPr>
              <w:t xml:space="preserve">Социально-бытовое обслуживание </w:t>
            </w: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(уход за одинокими и пожилыми людьми, ветеранами ВОВ).</w:t>
            </w:r>
          </w:p>
          <w:p w:rsidR="006655D0" w:rsidRPr="004737E6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737E6">
              <w:rPr>
                <w:rFonts w:ascii="Arial" w:hAnsi="Arial"/>
                <w:bCs/>
                <w:sz w:val="24"/>
                <w:szCs w:val="24"/>
              </w:rPr>
              <w:t xml:space="preserve">7. Сезонная помощь в оказании почтовых услуг и услуг связи, делопроизводство </w:t>
            </w: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(курьерская работа, разноска писем, газет и телеграмм, реклама, дистанционная работа).</w:t>
            </w:r>
          </w:p>
          <w:p w:rsidR="006655D0" w:rsidRPr="004737E6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8. Работа помощником вожатого, обслуживание культурно-массовых мероприятий, реставрация библиотечного фонда.</w:t>
            </w:r>
          </w:p>
          <w:p w:rsidR="006655D0" w:rsidRPr="004737E6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9. Работа на компьютере (набор и оформление текстов, создание таблиц и электронных презентаций, создание веб-сайтов, программ). </w:t>
            </w:r>
          </w:p>
          <w:p w:rsidR="006655D0" w:rsidRPr="004737E6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10. Прием и выдача одежды в гардеробе, расклейка объявлений, промоутерские кампании. </w:t>
            </w:r>
          </w:p>
          <w:p w:rsidR="006655D0" w:rsidRPr="007F4BAC" w:rsidRDefault="006655D0" w:rsidP="00A34CB4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4737E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11. Мелкие ремонтные и подсобные работы на производственных предприятиях.</w:t>
            </w:r>
          </w:p>
        </w:tc>
      </w:tr>
      <w:tr w:rsidR="006655D0" w:rsidRPr="007936D2" w:rsidTr="00A34CB4">
        <w:trPr>
          <w:trHeight w:val="3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Направлено на обеспечение права граждан на труд и вознаграждение за труд, удовлетворение потребностей граждан, признанных в установленном порядке безработными из числа выпускников профессиональных образовательных учреждений, ищущих работу впервые, в приобретении опыта и навыков работы, закреплении на первом рабочем месте.</w:t>
            </w:r>
          </w:p>
          <w:p w:rsidR="006655D0" w:rsidRPr="007936D2" w:rsidRDefault="006655D0" w:rsidP="00A34CB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Предусматривает получение опыта работы по полученной специальности, практическое закрепление навыков и умений с возможностью последующего трудоустройства.</w:t>
            </w:r>
          </w:p>
        </w:tc>
      </w:tr>
      <w:tr w:rsidR="006655D0" w:rsidRPr="007936D2" w:rsidTr="00A34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D0" w:rsidRPr="007936D2" w:rsidRDefault="006655D0" w:rsidP="00A34CB4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Участие в реализации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7936D2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Реализация мероприятия способствует созданию адаптивных условий для возвращения женщин, </w:t>
            </w:r>
            <w:r w:rsidRPr="007936D2">
              <w:rPr>
                <w:rFonts w:cs="Arial"/>
                <w:bCs/>
                <w:szCs w:val="28"/>
              </w:rPr>
              <w:t>находящихся в отпуске по уходу за ребенком в возрасте до трех лет, к трудовой деятельности, а также повышению их конкурентоспособности на рынке труда и увеличения профессиональной мобильности.</w:t>
            </w:r>
          </w:p>
          <w:p w:rsidR="006655D0" w:rsidRPr="007936D2" w:rsidRDefault="006655D0" w:rsidP="00A34CB4">
            <w:pPr>
              <w:autoSpaceDE w:val="0"/>
              <w:autoSpaceDN w:val="0"/>
              <w:adjustRightInd w:val="0"/>
              <w:ind w:firstLine="0"/>
              <w:rPr>
                <w:rFonts w:eastAsia="Arial Unicode MS" w:cs="Arial"/>
                <w:szCs w:val="28"/>
                <w:lang w:bidi="en-US"/>
              </w:rPr>
            </w:pPr>
          </w:p>
        </w:tc>
      </w:tr>
    </w:tbl>
    <w:p w:rsidR="006655D0" w:rsidRPr="007936D2" w:rsidRDefault="006655D0" w:rsidP="006655D0">
      <w:pPr>
        <w:pStyle w:val="aa"/>
        <w:ind w:firstLine="709"/>
        <w:jc w:val="both"/>
        <w:rPr>
          <w:rFonts w:ascii="Arial" w:hAnsi="Arial" w:cs="Arial"/>
          <w:sz w:val="24"/>
          <w:szCs w:val="28"/>
        </w:rPr>
      </w:pP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1.5. Стратегические цели деятельности Управления по реализации мероприятий по работе с детьми и молодежью ориентированы </w:t>
      </w:r>
      <w:proofErr w:type="gramStart"/>
      <w:r w:rsidRPr="007936D2">
        <w:rPr>
          <w:rFonts w:cs="Arial"/>
          <w:szCs w:val="28"/>
        </w:rPr>
        <w:t>на создание условий для развития в городе молодежной политики через эффективное использование финансовых средств в рамках</w:t>
      </w:r>
      <w:proofErr w:type="gramEnd"/>
      <w:r w:rsidRPr="007936D2">
        <w:rPr>
          <w:rFonts w:cs="Arial"/>
          <w:szCs w:val="28"/>
        </w:rPr>
        <w:t xml:space="preserve"> муниципальной программы города Югорска, организацию деятельности подведомственных учреждений, проведение культурно-массовых мероприятий для детей, подростков и молодежи города.</w:t>
      </w:r>
    </w:p>
    <w:p w:rsidR="006655D0" w:rsidRPr="007936D2" w:rsidRDefault="006655D0" w:rsidP="006655D0">
      <w:pPr>
        <w:jc w:val="center"/>
        <w:rPr>
          <w:rStyle w:val="a9"/>
          <w:rFonts w:eastAsia="Calibri"/>
          <w:bCs/>
          <w:szCs w:val="28"/>
        </w:rPr>
      </w:pPr>
    </w:p>
    <w:p w:rsidR="006655D0" w:rsidRPr="001A6DF5" w:rsidRDefault="006655D0" w:rsidP="006655D0">
      <w:pPr>
        <w:jc w:val="center"/>
        <w:rPr>
          <w:rStyle w:val="a9"/>
          <w:rFonts w:eastAsia="Calibri"/>
          <w:bCs/>
          <w:szCs w:val="28"/>
        </w:rPr>
      </w:pPr>
      <w:r w:rsidRPr="001A6DF5">
        <w:rPr>
          <w:rStyle w:val="a9"/>
          <w:rFonts w:eastAsia="Calibri"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6655D0" w:rsidRPr="007936D2" w:rsidRDefault="006655D0" w:rsidP="006655D0">
      <w:pPr>
        <w:ind w:firstLine="698"/>
        <w:jc w:val="center"/>
        <w:rPr>
          <w:rStyle w:val="a9"/>
          <w:rFonts w:eastAsia="Calibri"/>
          <w:bCs/>
          <w:szCs w:val="28"/>
        </w:rPr>
      </w:pP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2.1. Реализация мероприятий в сфере молодежной политики является одним из направлений социальной политики города Югорска. Достижение успешных результатов напрямую зависит от слаженной и скоординированной работы всех заинтересованных служб. Полномочия по реализации работы с детьми и молодежью в городе Югорске возложены на Управление социальной политики администрации города Югорска (далее — Управление). </w:t>
      </w:r>
    </w:p>
    <w:p w:rsidR="006655D0" w:rsidRPr="007936D2" w:rsidRDefault="006655D0" w:rsidP="006655D0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cs="Arial"/>
          <w:szCs w:val="28"/>
        </w:rPr>
        <w:t xml:space="preserve">2.2. Управление является отраслевым органом администрации города Югорска, осуществляющим функции по реализации молодежной политики и обеспечивает создание условий для всестороннего развития детей и молодежи, в том числе организацию временного трудоустройства, досуговой деятельности детей и молодёжи, поощрения и поддержки молодёжи, гражданского, патриотического и духовного воспитания молодёжи. </w:t>
      </w:r>
      <w:r w:rsidRPr="007936D2">
        <w:rPr>
          <w:rFonts w:eastAsia="Arial Unicode MS" w:cs="Arial"/>
          <w:color w:val="000000"/>
          <w:kern w:val="2"/>
          <w:szCs w:val="28"/>
          <w:lang w:bidi="en-US"/>
        </w:rPr>
        <w:t>Управление является главным распорядителем бюджетных средств в отношении подведомственных учреждений и обладает бюджетными полномочиями в соответствии с Бюджетным кодексом Российской Федерации. Финансирование на содержание аппарата управления осуществляется за счет средств бюджета города Югорска.</w:t>
      </w:r>
    </w:p>
    <w:p w:rsidR="006655D0" w:rsidRPr="007936D2" w:rsidRDefault="006655D0" w:rsidP="006655D0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eastAsia="Arial Unicode MS" w:cs="Arial"/>
          <w:color w:val="000000"/>
          <w:kern w:val="2"/>
          <w:szCs w:val="28"/>
          <w:lang w:bidi="en-US"/>
        </w:rPr>
        <w:lastRenderedPageBreak/>
        <w:t>2.3. Муниципальная программа реализуется совместными усилиями ответственного исполнителя, соисполнителей муниципальной программы и другими сторонними организациями, предприятиями и учреждениями, осуществляющими свою деятельность в области молодежной политики и организации трудоустройства граждан. Ответственный исполнитель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6655D0" w:rsidRPr="007936D2" w:rsidRDefault="006655D0" w:rsidP="006655D0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2.4. Реализация программных мероприятий муниципальной программы осуществляется:</w:t>
      </w:r>
    </w:p>
    <w:p w:rsidR="006655D0" w:rsidRPr="007936D2" w:rsidRDefault="006655D0" w:rsidP="006655D0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- на основе договоров, соглашений, заключаемых в установленном порядке в соответствии с законодательством Российской Федерации и Ханты-Мансийского автономного округа - Югры;</w:t>
      </w:r>
    </w:p>
    <w:p w:rsidR="006655D0" w:rsidRPr="007936D2" w:rsidRDefault="006655D0" w:rsidP="006655D0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 xml:space="preserve">- посредством предоставления подведомственному автономному учреждению </w:t>
      </w:r>
      <w:r w:rsidRPr="007936D2">
        <w:rPr>
          <w:rFonts w:eastAsia="Arial Unicode MS"/>
          <w:color w:val="000000"/>
          <w:kern w:val="2"/>
          <w:sz w:val="24"/>
          <w:lang w:bidi="en-US"/>
        </w:rPr>
        <w:t>«Молодежный центр «Гелиос» с</w:t>
      </w:r>
      <w:r w:rsidRPr="007936D2">
        <w:rPr>
          <w:sz w:val="24"/>
        </w:rPr>
        <w:t>убсидий на выполнение муниципального задания на оказание муниципальных услуг (выполнение работ) и на иные цели.</w:t>
      </w: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2.5. Управление обеспечивает общее руководство данным учреждением, осуществляет в пределах своей компетенции </w:t>
      </w:r>
      <w:proofErr w:type="gramStart"/>
      <w:r w:rsidRPr="007936D2">
        <w:rPr>
          <w:rFonts w:cs="Arial"/>
          <w:szCs w:val="28"/>
        </w:rPr>
        <w:t>контроль за</w:t>
      </w:r>
      <w:proofErr w:type="gramEnd"/>
      <w:r w:rsidRPr="007936D2">
        <w:rPr>
          <w:rFonts w:cs="Arial"/>
          <w:szCs w:val="28"/>
        </w:rPr>
        <w:t xml:space="preserve"> исполнением муниципальных заданий, за сохранностью и эффективным использованием имущества, закреплённого на праве оперативного управления за подведомственными учреждениями Департаментом муниципальной собственности и градостроительства администрации города Югорска.</w:t>
      </w: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>2.6. В целях достижения эффективных результатов деятельности в сфере работы с детьми и молодёжью, Управление активно взаимодействует с Департаментом образования и молодежной политики Ханты-Мансийского автономного округа-Югры, Департаментом социального развития Ханты-Мансийского автономного округа-Югры, структурными подразделениями администрации города Югорска, учреждениями и организациями города.</w:t>
      </w:r>
    </w:p>
    <w:p w:rsidR="006655D0" w:rsidRPr="007936D2" w:rsidRDefault="006655D0" w:rsidP="006655D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2.7. 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6655D0" w:rsidRPr="007936D2" w:rsidRDefault="006655D0" w:rsidP="006655D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разработку проектов нормативных правовых актов города Югорска, необходимых для выполнения мероприятий программы;</w:t>
      </w:r>
    </w:p>
    <w:p w:rsidR="006655D0" w:rsidRPr="007936D2" w:rsidRDefault="006655D0" w:rsidP="006655D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утверждение ответственным исполнителем программы контрольных показателей по реализации мероприятий для подведомственных учреждений, соисполнителей программы;</w:t>
      </w:r>
    </w:p>
    <w:p w:rsidR="006655D0" w:rsidRPr="007936D2" w:rsidRDefault="006655D0" w:rsidP="006655D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привлечение средств из бюджетов различного уровня на реализацию мероприятий программы;</w:t>
      </w:r>
    </w:p>
    <w:p w:rsidR="006655D0" w:rsidRPr="007936D2" w:rsidRDefault="006655D0" w:rsidP="006655D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использование бережливых технологий в целях снижения затрат и повышения эффективности деятельности на потенциально коррупционноемких направлениях деятельности;</w:t>
      </w:r>
    </w:p>
    <w:p w:rsidR="006655D0" w:rsidRPr="007936D2" w:rsidRDefault="006655D0" w:rsidP="006655D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 xml:space="preserve">- управление и </w:t>
      </w:r>
      <w:proofErr w:type="gramStart"/>
      <w:r w:rsidRPr="007936D2">
        <w:rPr>
          <w:color w:val="000000"/>
          <w:sz w:val="24"/>
        </w:rPr>
        <w:t>контроль за</w:t>
      </w:r>
      <w:proofErr w:type="gramEnd"/>
      <w:r w:rsidRPr="007936D2">
        <w:rPr>
          <w:color w:val="000000"/>
          <w:sz w:val="24"/>
        </w:rPr>
        <w:t xml:space="preserve"> реализацией мероприятий программы, эффективное использование средств, выделенных на ее реализацию;</w:t>
      </w:r>
    </w:p>
    <w:p w:rsidR="006655D0" w:rsidRPr="007936D2" w:rsidRDefault="006655D0" w:rsidP="006655D0">
      <w:pPr>
        <w:pStyle w:val="ConsPlusNormal"/>
        <w:ind w:firstLine="567"/>
        <w:jc w:val="both"/>
        <w:rPr>
          <w:color w:val="000000"/>
          <w:sz w:val="24"/>
        </w:rPr>
      </w:pPr>
      <w:proofErr w:type="gramStart"/>
      <w:r w:rsidRPr="007936D2">
        <w:rPr>
          <w:sz w:val="24"/>
        </w:rPr>
        <w:t>- ежегодное формирование перечня программных мероприятий на очередной финансовый год и плановый период с уточнением затрат в соответствии с мониторингом фактически достигнутых и целевых показателей, а также связанные с изменениями внешней среды;</w:t>
      </w:r>
      <w:proofErr w:type="gramEnd"/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>- предоставление отчетов о реализации мероприятий муниципальной программы в соответствующие структурные органы администрации города Югорска, автономного округа;</w:t>
      </w:r>
    </w:p>
    <w:p w:rsidR="006655D0" w:rsidRPr="007936D2" w:rsidRDefault="006655D0" w:rsidP="006655D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 xml:space="preserve">- информирование общественности о ходе и результатах реализации </w:t>
      </w:r>
      <w:r w:rsidRPr="007936D2">
        <w:rPr>
          <w:color w:val="000000"/>
          <w:sz w:val="24"/>
        </w:rPr>
        <w:lastRenderedPageBreak/>
        <w:t>муниципальной программы, финансировании программных мероприятий, в том числе о механизмах реализации отдельных программных мероприятий.</w:t>
      </w: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2.8. Оценка хода исполнения мероприятий муниципальной программы основана на мониторинге ожидаемых непосредственных и конечных результатов ее реализации путем </w:t>
      </w:r>
      <w:proofErr w:type="gramStart"/>
      <w:r w:rsidRPr="007936D2">
        <w:rPr>
          <w:rFonts w:cs="Arial"/>
          <w:szCs w:val="28"/>
        </w:rPr>
        <w:t>сопоставления</w:t>
      </w:r>
      <w:proofErr w:type="gramEnd"/>
      <w:r w:rsidRPr="007936D2">
        <w:rPr>
          <w:rFonts w:cs="Arial"/>
          <w:szCs w:val="28"/>
        </w:rPr>
        <w:t xml:space="preserve"> фактически достигнутых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6655D0" w:rsidRPr="007936D2" w:rsidRDefault="006655D0" w:rsidP="006655D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8"/>
          <w:lang w:eastAsia="en-US"/>
        </w:rPr>
      </w:pP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 xml:space="preserve">2.9. Соисполнителем муниципальной программы является </w:t>
      </w:r>
      <w:r w:rsidRPr="007936D2">
        <w:rPr>
          <w:rFonts w:ascii="Arial" w:hAnsi="Arial" w:cs="Arial"/>
          <w:sz w:val="24"/>
          <w:szCs w:val="28"/>
        </w:rPr>
        <w:t xml:space="preserve">Управление бухгалтерского учета и отчетности администрации города Югорска, </w:t>
      </w: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>которое обеспечивает:</w:t>
      </w: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>- эффективное и целевое использование бюджетных средств, выделяемых на ее реализацию;</w:t>
      </w: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- по результатам деятельности в соответствии с установленными сроками и формами отчетности представляют ответственному исполнителю отчет о результатах реализации мероприятий и использовании средств; </w:t>
      </w: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>- информацию, необходимую для проведения оценки эффективности реализации подпрограмм и (или) отдельных мероприятий программы.</w:t>
      </w: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>2.10. Соисполнитель несет ответственность за реализацию координируемых мероприятий муниципальной программы и конечные результаты их реализации, за рациональное использование выделяемых на их реализацию средств, уточняют сроки и объемы их финансирования.</w:t>
      </w:r>
    </w:p>
    <w:p w:rsidR="006655D0" w:rsidRPr="007936D2" w:rsidRDefault="006655D0" w:rsidP="006655D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2.11. Выполнение мероприятий муниципальной программы предусматривает соблюдение принципов «Бережливого производства» всех участников, задействованных при реализации молодежной политики и организации временного трудоустройства граждан. </w:t>
      </w:r>
    </w:p>
    <w:p w:rsidR="006655D0" w:rsidRPr="007936D2" w:rsidRDefault="006655D0" w:rsidP="006655D0">
      <w:pPr>
        <w:rPr>
          <w:rFonts w:cs="Arial"/>
          <w:szCs w:val="28"/>
        </w:rPr>
      </w:pPr>
    </w:p>
    <w:p w:rsidR="006655D0" w:rsidRPr="007936D2" w:rsidRDefault="006655D0" w:rsidP="006655D0">
      <w:pPr>
        <w:rPr>
          <w:rFonts w:cs="Arial"/>
        </w:rPr>
        <w:sectPr w:rsidR="006655D0" w:rsidRPr="007936D2" w:rsidSect="001A6DF5"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1906" w:h="16838"/>
          <w:pgMar w:top="1134" w:right="851" w:bottom="1134" w:left="1843" w:header="425" w:footer="709" w:gutter="0"/>
          <w:cols w:space="708"/>
          <w:titlePg/>
          <w:docGrid w:linePitch="360"/>
        </w:sectPr>
      </w:pPr>
    </w:p>
    <w:p w:rsidR="006655D0" w:rsidRDefault="006655D0" w:rsidP="006655D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(Таблица 1 изложена в новой редакции постановлением Администрации </w:t>
      </w:r>
      <w:hyperlink r:id="rId101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6655D0" w:rsidRDefault="006655D0" w:rsidP="006655D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2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103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4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5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6655D0" w:rsidRDefault="006655D0" w:rsidP="006655D0">
      <w:pPr>
        <w:rPr>
          <w:rFonts w:eastAsia="Calibri" w:cs="Arial"/>
          <w:color w:val="333333"/>
        </w:rPr>
      </w:pPr>
    </w:p>
    <w:p w:rsidR="006655D0" w:rsidRPr="00DE22DE" w:rsidRDefault="006655D0" w:rsidP="006655D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</w:p>
    <w:p w:rsidR="006655D0" w:rsidRPr="00DE22DE" w:rsidRDefault="006655D0" w:rsidP="006655D0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DE22DE">
        <w:rPr>
          <w:rFonts w:cs="Arial"/>
          <w:b/>
          <w:bCs/>
          <w:kern w:val="32"/>
          <w:sz w:val="32"/>
          <w:szCs w:val="28"/>
        </w:rPr>
        <w:t>Таблица 1</w:t>
      </w:r>
    </w:p>
    <w:p w:rsidR="006655D0" w:rsidRPr="00DE22DE" w:rsidRDefault="006655D0" w:rsidP="006655D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DE22DE">
        <w:rPr>
          <w:rFonts w:cs="Arial"/>
          <w:b/>
          <w:bCs/>
          <w:kern w:val="32"/>
          <w:sz w:val="32"/>
          <w:szCs w:val="28"/>
        </w:rPr>
        <w:t>Целевые показатели муниципальной программы</w:t>
      </w:r>
    </w:p>
    <w:p w:rsidR="006655D0" w:rsidRPr="00DE22DE" w:rsidRDefault="006655D0" w:rsidP="006655D0">
      <w:pPr>
        <w:spacing w:line="276" w:lineRule="auto"/>
        <w:rPr>
          <w:rFonts w:cs="Arial"/>
          <w:szCs w:val="28"/>
        </w:rPr>
      </w:pPr>
    </w:p>
    <w:tbl>
      <w:tblPr>
        <w:tblW w:w="49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162"/>
        <w:gridCol w:w="612"/>
        <w:gridCol w:w="1089"/>
        <w:gridCol w:w="795"/>
        <w:gridCol w:w="906"/>
        <w:gridCol w:w="833"/>
        <w:gridCol w:w="899"/>
        <w:gridCol w:w="830"/>
        <w:gridCol w:w="893"/>
        <w:gridCol w:w="830"/>
        <w:gridCol w:w="830"/>
        <w:gridCol w:w="830"/>
        <w:gridCol w:w="830"/>
        <w:gridCol w:w="830"/>
        <w:gridCol w:w="893"/>
        <w:gridCol w:w="1183"/>
      </w:tblGrid>
      <w:tr w:rsidR="006655D0" w:rsidRPr="00DE22DE" w:rsidTr="00A34CB4">
        <w:trPr>
          <w:trHeight w:val="481"/>
          <w:tblHeader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 № показателя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Ед. измерения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Базовый показатель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 начало реализации муниципальной программы</w:t>
            </w:r>
          </w:p>
        </w:tc>
        <w:tc>
          <w:tcPr>
            <w:tcW w:w="32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6655D0" w:rsidRPr="00DE22DE" w:rsidTr="00A34CB4">
        <w:trPr>
          <w:cantSplit/>
          <w:trHeight w:val="184"/>
          <w:tblHeader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5D0" w:rsidRPr="00DE22DE" w:rsidRDefault="006655D0" w:rsidP="00A34CB4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5D0" w:rsidRPr="00DE22DE" w:rsidRDefault="006655D0" w:rsidP="00A34CB4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5D0" w:rsidRPr="00DE22DE" w:rsidRDefault="006655D0" w:rsidP="00A34CB4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5D0" w:rsidRPr="00DE22DE" w:rsidRDefault="006655D0" w:rsidP="00A34CB4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5D0" w:rsidRPr="00DE22DE" w:rsidRDefault="006655D0" w:rsidP="00A34CB4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2030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6655D0" w:rsidRPr="00DE22DE" w:rsidTr="00A34CB4">
        <w:trPr>
          <w:tblHeader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17</w:t>
            </w:r>
          </w:p>
        </w:tc>
      </w:tr>
      <w:tr w:rsidR="006655D0" w:rsidRPr="00DE22DE" w:rsidTr="00A34CB4">
        <w:trPr>
          <w:trHeight w:val="201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Доля населения города Югорска, задействованного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по молодежной политике, в общей численности населения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65,0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68,0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74,0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75,0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75,0</w:t>
            </w:r>
          </w:p>
        </w:tc>
      </w:tr>
      <w:tr w:rsidR="006655D0" w:rsidRPr="00DE22DE" w:rsidTr="00A34CB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молодежи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возрасте 14-35 лет, </w:t>
            </w:r>
            <w:proofErr w:type="gramStart"/>
            <w:r w:rsidRPr="00DE22DE">
              <w:rPr>
                <w:rFonts w:eastAsia="Calibri" w:cs="Arial"/>
                <w:sz w:val="16"/>
                <w:szCs w:val="16"/>
              </w:rPr>
              <w:t>задействованной</w:t>
            </w:r>
            <w:proofErr w:type="gramEnd"/>
            <w:r w:rsidRPr="00DE22DE">
              <w:rPr>
                <w:rFonts w:eastAsia="Calibri" w:cs="Arial"/>
                <w:sz w:val="16"/>
                <w:szCs w:val="16"/>
              </w:rPr>
              <w:t xml:space="preserve">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 общественных объединений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1 700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1 800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1 800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1 800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2 220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2 500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2 700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2 700</w:t>
            </w:r>
          </w:p>
        </w:tc>
      </w:tr>
      <w:tr w:rsidR="006655D0" w:rsidRPr="00DE22DE" w:rsidTr="00A34CB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социально - значимых проектов, заявленных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на конкурсы различного уровня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47</w:t>
            </w:r>
          </w:p>
        </w:tc>
      </w:tr>
      <w:tr w:rsidR="006655D0" w:rsidRPr="00DE22DE" w:rsidTr="00A34CB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молодых людей, вовлеченных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реализуемые проекты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и программы в сфере поддержки талантливой молодежи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5 300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5 400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4 000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5 300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5 600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6 350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6 800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6 800</w:t>
            </w:r>
          </w:p>
        </w:tc>
      </w:tr>
      <w:tr w:rsidR="006655D0" w:rsidRPr="00DE22DE" w:rsidTr="00A34CB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Доля детей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и молодежи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возрасте от 14-35 лет, </w:t>
            </w:r>
            <w:proofErr w:type="gramStart"/>
            <w:r w:rsidRPr="00DE22DE">
              <w:rPr>
                <w:rFonts w:eastAsia="Calibri" w:cs="Arial"/>
                <w:sz w:val="16"/>
                <w:szCs w:val="16"/>
              </w:rPr>
              <w:t>задействованной</w:t>
            </w:r>
            <w:proofErr w:type="gramEnd"/>
            <w:r w:rsidRPr="00DE22DE">
              <w:rPr>
                <w:rFonts w:eastAsia="Calibri" w:cs="Arial"/>
                <w:sz w:val="16"/>
                <w:szCs w:val="16"/>
              </w:rPr>
              <w:t xml:space="preserve">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 гражданско-патриотической направленности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28,0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</w:tr>
      <w:tr w:rsidR="006655D0" w:rsidRPr="00DE22DE" w:rsidTr="00A34CB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Объем выполнения муниципального задания подведомственным учреждением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</w:tr>
      <w:tr w:rsidR="006655D0" w:rsidRPr="00DE22DE" w:rsidTr="00A34CB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трудоустроенных граждан, признанных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установленном порядке безработными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val="en-US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highlight w:val="yellow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</w:t>
            </w:r>
          </w:p>
        </w:tc>
      </w:tr>
      <w:tr w:rsidR="006655D0" w:rsidRPr="00DE22DE" w:rsidTr="00A34CB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несовершеннолетних, трудоустроенных за счет создания временных рабочих мест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highlight w:val="yellow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</w:tr>
      <w:tr w:rsidR="006655D0" w:rsidRPr="00DE22DE" w:rsidTr="00A34CB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трудоустроенных выпускников профессиональных </w:t>
            </w: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 xml:space="preserve">образовательных организаций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и образовательных организаций высшего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</w:tr>
      <w:tr w:rsidR="006655D0" w:rsidRPr="00DE22DE" w:rsidTr="00A34CB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Численность </w:t>
            </w:r>
            <w:proofErr w:type="gramStart"/>
            <w:r w:rsidRPr="00DE22DE">
              <w:rPr>
                <w:rFonts w:eastAsia="Calibri" w:cs="Arial"/>
                <w:sz w:val="16"/>
                <w:szCs w:val="16"/>
              </w:rPr>
              <w:t>обучающихся</w:t>
            </w:r>
            <w:proofErr w:type="gramEnd"/>
            <w:r w:rsidRPr="00DE22DE">
              <w:rPr>
                <w:rFonts w:eastAsia="Calibri" w:cs="Arial"/>
                <w:sz w:val="16"/>
                <w:szCs w:val="16"/>
              </w:rPr>
              <w:t xml:space="preserve">, вовлеченных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деятельность общественных объединений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млн</w:t>
            </w:r>
            <w:proofErr w:type="gramStart"/>
            <w:r w:rsidRPr="00DE22DE">
              <w:rPr>
                <w:rFonts w:eastAsia="Calibri" w:cs="Arial"/>
                <w:sz w:val="16"/>
                <w:szCs w:val="16"/>
              </w:rPr>
              <w:t>.ч</w:t>
            </w:r>
            <w:proofErr w:type="gramEnd"/>
            <w:r w:rsidRPr="00DE22DE">
              <w:rPr>
                <w:rFonts w:eastAsia="Calibri" w:cs="Arial"/>
                <w:sz w:val="16"/>
                <w:szCs w:val="16"/>
              </w:rPr>
              <w:t>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0,001220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left="-50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0,003292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left="-122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0,004534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left="-5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0,005838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left="-126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0,007180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left="-56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</w:tr>
      <w:tr w:rsidR="006655D0" w:rsidRPr="00DE22DE" w:rsidTr="00A34CB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Доля граждан, вовлеченных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добровольческую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16,0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19,0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26,0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26,0</w:t>
            </w:r>
          </w:p>
        </w:tc>
      </w:tr>
      <w:tr w:rsidR="006655D0" w:rsidRPr="00DE22DE" w:rsidTr="00A34CB4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Доля молодежи, задействованной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мероприятиях по вовлечению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творческую деятельность, </w:t>
            </w:r>
          </w:p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от общего числа молодежи в городе Югорске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48,0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DE22DE" w:rsidRDefault="006655D0" w:rsidP="00A34CB4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48,0</w:t>
            </w:r>
          </w:p>
        </w:tc>
      </w:tr>
    </w:tbl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color w:val="333333"/>
          <w:szCs w:val="28"/>
          <w:lang w:eastAsia="en-US"/>
        </w:rPr>
      </w:pPr>
      <w:r w:rsidRPr="00DE22DE">
        <w:rPr>
          <w:rFonts w:eastAsia="Calibri" w:cs="Arial"/>
          <w:color w:val="333333"/>
          <w:szCs w:val="28"/>
          <w:lang w:eastAsia="en-US"/>
        </w:rPr>
        <w:t>* федеральный проект «Социальная активность» национальный проект «Образование», государственная программа Ханты-Мансийского автономного округа-Югры «Развитие образования»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Расчет целевых показателей муниципальной программы 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lastRenderedPageBreak/>
        <w:t>Показатель 1.</w:t>
      </w:r>
      <w:r w:rsidRPr="00DE22DE">
        <w:rPr>
          <w:rFonts w:eastAsia="Calibri" w:cs="Arial"/>
          <w:szCs w:val="28"/>
          <w:lang w:eastAsia="en-US"/>
        </w:rPr>
        <w:t xml:space="preserve"> </w:t>
      </w:r>
      <w:proofErr w:type="gramStart"/>
      <w:r w:rsidRPr="00DE22DE">
        <w:rPr>
          <w:rFonts w:eastAsia="Calibri" w:cs="Arial"/>
          <w:szCs w:val="28"/>
          <w:lang w:eastAsia="en-US"/>
        </w:rPr>
        <w:t>Доля населения города Югорска, задействованной в мероприятиях по молодежной политике в общей численности населения.</w:t>
      </w:r>
      <w:proofErr w:type="gramEnd"/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охвата молодых людей, участвовавших в мероприятиях различного уровня в сфере работы с детьми и молодежью в общей численности населения.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2.</w:t>
      </w:r>
      <w:r w:rsidRPr="00DE22DE">
        <w:rPr>
          <w:rFonts w:eastAsia="Calibri" w:cs="Arial"/>
          <w:szCs w:val="28"/>
          <w:lang w:eastAsia="en-US"/>
        </w:rPr>
        <w:t xml:space="preserve"> Количество молодежи в возрасте 14-35 лет, задействованной в мероприятиях общественных объединений. 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фактически вовлеченных молодых людей в возрасте 14-35 лет в общественные объединения, участвующих в добровольческой деятельности.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3.</w:t>
      </w:r>
      <w:r w:rsidRPr="00DE22DE">
        <w:rPr>
          <w:rFonts w:eastAsia="Calibri" w:cs="Arial"/>
          <w:szCs w:val="28"/>
          <w:lang w:eastAsia="en-US"/>
        </w:rPr>
        <w:t xml:space="preserve"> Количество социально - значимых проектов, заявленных на конкурсы различного уровня.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Рассчитывается исходя из фактического количества проектов, принявших участие в конкурсах, программах и проектах различного уровня. 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4.</w:t>
      </w:r>
      <w:r w:rsidRPr="00DE22DE">
        <w:rPr>
          <w:rFonts w:eastAsia="Calibri" w:cs="Arial"/>
          <w:szCs w:val="28"/>
          <w:lang w:eastAsia="en-US"/>
        </w:rPr>
        <w:t xml:space="preserve"> Количество молодых людей, вовлеченных в реализуемые проекты и программы в сфере поддержки талантливой молодежи.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фактически вовлеченных молодых людей в возрасте 14-35 лет в реализуемые проекты и программы в сфере поддержки талантливой молодежи.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5.</w:t>
      </w:r>
      <w:r w:rsidRPr="00DE22DE">
        <w:rPr>
          <w:rFonts w:eastAsia="Calibri" w:cs="Arial"/>
          <w:szCs w:val="28"/>
          <w:lang w:eastAsia="en-US"/>
        </w:rPr>
        <w:t xml:space="preserve"> Доля детей и молодежи в возрасте от 14-35 лет, задействованной в мероприятиях гражданско-патриотической направленности.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численности гражданско - активной молодежи в возрасте от 14 - 35 лет, участвующей в деятельности общественных объединений.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6.</w:t>
      </w:r>
      <w:r w:rsidRPr="00DE22DE">
        <w:rPr>
          <w:rFonts w:eastAsia="Calibri" w:cs="Arial"/>
          <w:szCs w:val="28"/>
          <w:lang w:eastAsia="en-US"/>
        </w:rPr>
        <w:t xml:space="preserve"> Объем выполнения муниципального задания подведомственным учреждением. 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из фактических показателей результатов выполнения муниципального задания подведомственным учреждением за отчетный период.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7.</w:t>
      </w:r>
      <w:r w:rsidRPr="00DE22DE">
        <w:rPr>
          <w:rFonts w:eastAsia="Calibri" w:cs="Arial"/>
          <w:szCs w:val="28"/>
          <w:lang w:eastAsia="en-US"/>
        </w:rPr>
        <w:t xml:space="preserve"> Количество трудоустроенных граждан, признанных в установленном порядке безработными.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8.</w:t>
      </w:r>
      <w:r w:rsidRPr="00DE22DE">
        <w:rPr>
          <w:rFonts w:eastAsia="Calibri" w:cs="Arial"/>
          <w:szCs w:val="28"/>
          <w:lang w:eastAsia="en-US"/>
        </w:rPr>
        <w:t xml:space="preserve"> Количество несовершеннолетних, трудоустроенных за счет создания временных рабочих мест.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9.</w:t>
      </w:r>
      <w:r w:rsidRPr="00DE22DE">
        <w:rPr>
          <w:rFonts w:eastAsia="Calibri" w:cs="Arial"/>
          <w:szCs w:val="28"/>
          <w:lang w:eastAsia="en-US"/>
        </w:rPr>
        <w:t xml:space="preserve"> Количество трудоустроенных выпускников профессиональных образовательных организаций  и образовательных организаций высшего образования.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10.</w:t>
      </w:r>
      <w:r w:rsidRPr="00DE22DE">
        <w:rPr>
          <w:rFonts w:eastAsia="Calibri" w:cs="Arial"/>
          <w:szCs w:val="28"/>
          <w:lang w:eastAsia="en-US"/>
        </w:rPr>
        <w:t xml:space="preserve">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образования.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>
        <w:rPr>
          <w:rFonts w:eastAsia="Calibri" w:cs="Arial"/>
          <w:szCs w:val="28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1pt;height:33.65pt" equationxml="&lt;">
            <v:imagedata r:id="rId106" o:title="" chromakey="white"/>
          </v:shape>
        </w:pict>
      </w:r>
      <w:proofErr w:type="gramStart"/>
      <w:r w:rsidRPr="00DE22DE">
        <w:rPr>
          <w:rFonts w:eastAsia="Calibri" w:cs="Arial"/>
          <w:color w:val="000000"/>
          <w:szCs w:val="28"/>
          <w:lang w:eastAsia="en-US"/>
        </w:rPr>
        <w:t>г</w:t>
      </w:r>
      <w:proofErr w:type="gramEnd"/>
      <w:r w:rsidRPr="00DE22DE">
        <w:rPr>
          <w:rFonts w:eastAsia="Calibri" w:cs="Arial"/>
          <w:color w:val="000000"/>
          <w:szCs w:val="28"/>
          <w:lang w:eastAsia="en-US"/>
        </w:rPr>
        <w:t>де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 w:rsidRPr="00DE22DE">
        <w:rPr>
          <w:rFonts w:eastAsia="Calibri" w:cs="Arial"/>
          <w:color w:val="000000"/>
          <w:szCs w:val="28"/>
          <w:lang w:eastAsia="en-US"/>
        </w:rPr>
        <w:fldChar w:fldCharType="begin"/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5"/>
          <w:szCs w:val="28"/>
          <w:lang w:eastAsia="en-US"/>
        </w:rPr>
        <w:pict>
          <v:shape id="_x0000_i1026" type="#_x0000_t75" style="width:10.6pt;height:11.8pt" equationxml="&lt;">
            <v:imagedata r:id="rId107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color w:val="000000"/>
          <w:szCs w:val="28"/>
          <w:lang w:eastAsia="en-US"/>
        </w:rPr>
        <w:fldChar w:fldCharType="separate"/>
      </w:r>
      <w:r>
        <w:rPr>
          <w:rFonts w:eastAsia="Calibri" w:cs="Arial"/>
          <w:position w:val="-5"/>
          <w:szCs w:val="28"/>
          <w:lang w:eastAsia="en-US"/>
        </w:rPr>
        <w:pict>
          <v:shape id="_x0000_i1027" type="#_x0000_t75" style="width:10.6pt;height:11.8pt" equationxml="&lt;">
            <v:imagedata r:id="rId107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fldChar w:fldCharType="end"/>
      </w:r>
      <w:r w:rsidRPr="00DE22DE">
        <w:rPr>
          <w:rFonts w:eastAsia="Calibri" w:cs="Arial"/>
          <w:color w:val="000000"/>
          <w:szCs w:val="28"/>
          <w:lang w:eastAsia="en-US"/>
        </w:rPr>
        <w:t xml:space="preserve"> </w:t>
      </w:r>
      <w:proofErr w:type="gramStart"/>
      <w:r w:rsidRPr="00DE22DE">
        <w:rPr>
          <w:rFonts w:eastAsia="Calibri" w:cs="Arial"/>
          <w:color w:val="000000"/>
          <w:szCs w:val="28"/>
          <w:lang w:eastAsia="en-US"/>
        </w:rPr>
        <w:t>- численность обучающихся, задействованных в органах ученического самоуправления</w:t>
      </w:r>
      <w:proofErr w:type="gramEnd"/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 w:rsidRPr="00DE22DE">
        <w:rPr>
          <w:rFonts w:eastAsia="Calibri" w:cs="Arial"/>
          <w:color w:val="000000"/>
          <w:szCs w:val="28"/>
          <w:lang w:eastAsia="en-US"/>
        </w:rPr>
        <w:fldChar w:fldCharType="begin"/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5"/>
          <w:szCs w:val="28"/>
          <w:lang w:eastAsia="en-US"/>
        </w:rPr>
        <w:pict>
          <v:shape id="_x0000_i1028" type="#_x0000_t75" style="width:10.6pt;height:11.8pt" equationxml="&lt;">
            <v:imagedata r:id="rId108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color w:val="000000"/>
          <w:szCs w:val="28"/>
          <w:lang w:eastAsia="en-US"/>
        </w:rPr>
        <w:fldChar w:fldCharType="separate"/>
      </w:r>
      <w:r>
        <w:rPr>
          <w:rFonts w:eastAsia="Calibri" w:cs="Arial"/>
          <w:position w:val="-5"/>
          <w:szCs w:val="28"/>
          <w:lang w:eastAsia="en-US"/>
        </w:rPr>
        <w:pict>
          <v:shape id="_x0000_i1029" type="#_x0000_t75" style="width:10.6pt;height:11.8pt" equationxml="&lt;">
            <v:imagedata r:id="rId108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fldChar w:fldCharType="end"/>
      </w:r>
      <w:r w:rsidRPr="00DE22DE">
        <w:rPr>
          <w:rFonts w:eastAsia="Calibri" w:cs="Arial"/>
          <w:color w:val="000000"/>
          <w:szCs w:val="28"/>
          <w:lang w:eastAsia="en-US"/>
        </w:rPr>
        <w:t xml:space="preserve"> </w:t>
      </w:r>
      <w:proofErr w:type="gramStart"/>
      <w:r w:rsidRPr="00DE22DE">
        <w:rPr>
          <w:rFonts w:eastAsia="Calibri" w:cs="Arial"/>
          <w:color w:val="000000"/>
          <w:szCs w:val="28"/>
          <w:lang w:eastAsia="en-US"/>
        </w:rPr>
        <w:t>- численность обучающихся, задействованных в органах студенческого самоуправления</w:t>
      </w:r>
      <w:proofErr w:type="gramEnd"/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11.</w:t>
      </w:r>
      <w:r w:rsidRPr="00DE22DE">
        <w:rPr>
          <w:rFonts w:eastAsia="Calibri" w:cs="Arial"/>
          <w:szCs w:val="28"/>
          <w:lang w:eastAsia="en-US"/>
        </w:rPr>
        <w:t xml:space="preserve"> Доля граждан, вовлеченных в добровольческую деятельность.</w:t>
      </w:r>
    </w:p>
    <w:p w:rsidR="006655D0" w:rsidRPr="00DE22DE" w:rsidRDefault="006655D0" w:rsidP="006655D0">
      <w:pPr>
        <w:widowControl w:val="0"/>
        <w:spacing w:line="276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pict>
          <v:shape id="_x0000_i1030" type="#_x0000_t75" style="width:87.95pt;height:25.4pt" equationxml="&lt;">
            <v:imagedata r:id="rId109" o:title="" chromakey="white"/>
          </v:shape>
        </w:pict>
      </w:r>
      <w:proofErr w:type="gramStart"/>
      <w:r w:rsidRPr="00DE22DE">
        <w:rPr>
          <w:rFonts w:cs="Arial"/>
          <w:szCs w:val="28"/>
        </w:rPr>
        <w:t>г</w:t>
      </w:r>
      <w:proofErr w:type="gramEnd"/>
      <w:r w:rsidRPr="00DE22DE">
        <w:rPr>
          <w:rFonts w:cs="Arial"/>
          <w:szCs w:val="28"/>
        </w:rPr>
        <w:t xml:space="preserve">де 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5"/>
          <w:szCs w:val="28"/>
          <w:lang w:eastAsia="en-US"/>
        </w:rPr>
        <w:pict>
          <v:shape id="_x0000_i1031" type="#_x0000_t75" style="width:15.95pt;height:11.8pt" equationxml="&lt;">
            <v:imagedata r:id="rId110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>
        <w:rPr>
          <w:rFonts w:eastAsia="Calibri" w:cs="Arial"/>
          <w:position w:val="-5"/>
          <w:szCs w:val="28"/>
          <w:lang w:eastAsia="en-US"/>
        </w:rPr>
        <w:pict>
          <v:shape id="_x0000_i1032" type="#_x0000_t75" style="width:15.95pt;height:11.8pt" equationxml="&lt;">
            <v:imagedata r:id="rId110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>-численность граждан, вовлеченных в добровольческую деятельность,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8"/>
          <w:szCs w:val="28"/>
          <w:lang w:eastAsia="en-US"/>
        </w:rPr>
        <w:pict>
          <v:shape id="_x0000_i1033" type="#_x0000_t75" style="width:24.8pt;height:13.55pt" equationxml="&lt;">
            <v:imagedata r:id="rId111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>
        <w:rPr>
          <w:rFonts w:eastAsia="Calibri" w:cs="Arial"/>
          <w:position w:val="-8"/>
          <w:szCs w:val="28"/>
          <w:lang w:eastAsia="en-US"/>
        </w:rPr>
        <w:pict>
          <v:shape id="_x0000_i1034" type="#_x0000_t75" style="width:24.8pt;height:13.55pt" equationxml="&lt;">
            <v:imagedata r:id="rId111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 xml:space="preserve"> - численность населения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u w:val="single"/>
          <w:lang w:eastAsia="en-US"/>
        </w:rPr>
      </w:pP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12.</w:t>
      </w:r>
      <w:r w:rsidRPr="00DE22DE">
        <w:rPr>
          <w:rFonts w:eastAsia="Calibri" w:cs="Arial"/>
          <w:szCs w:val="28"/>
          <w:lang w:eastAsia="en-US"/>
        </w:rPr>
        <w:t xml:space="preserve"> Доля молодежи, задействованной в мероприятиях по вовлечению в творческую деятельность, от общего числа молодежи в городе Югорске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i/>
          <w:szCs w:val="28"/>
          <w:lang w:eastAsia="en-US"/>
        </w:rPr>
      </w:pPr>
      <w:r>
        <w:rPr>
          <w:rFonts w:eastAsia="Calibri" w:cs="Arial"/>
          <w:szCs w:val="28"/>
          <w:lang w:eastAsia="en-US"/>
        </w:rPr>
        <w:pict>
          <v:shape id="_x0000_i1035" type="#_x0000_t75" style="width:92.05pt;height:25.95pt" equationxml="&lt;">
            <v:imagedata r:id="rId112" o:title="" chromakey="white"/>
          </v:shape>
        </w:pic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где </w:t>
      </w:r>
    </w:p>
    <w:p w:rsidR="006655D0" w:rsidRPr="00DE22DE" w:rsidRDefault="006655D0" w:rsidP="006655D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8"/>
          <w:szCs w:val="28"/>
          <w:lang w:eastAsia="en-US"/>
        </w:rPr>
        <w:pict>
          <v:shape id="_x0000_i1036" type="#_x0000_t75" style="width:22.45pt;height:13.55pt" equationxml="&lt;">
            <v:imagedata r:id="rId113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>
        <w:rPr>
          <w:rFonts w:eastAsia="Calibri" w:cs="Arial"/>
          <w:position w:val="-8"/>
          <w:szCs w:val="28"/>
          <w:lang w:eastAsia="en-US"/>
        </w:rPr>
        <w:pict>
          <v:shape id="_x0000_i1037" type="#_x0000_t75" style="width:22.45pt;height:13.55pt" equationxml="&lt;">
            <v:imagedata r:id="rId113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>-численность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</w:r>
    </w:p>
    <w:p w:rsidR="006655D0" w:rsidRPr="00DE22DE" w:rsidRDefault="006655D0" w:rsidP="006655D0">
      <w:pPr>
        <w:spacing w:line="276" w:lineRule="auto"/>
        <w:ind w:firstLine="709"/>
        <w:rPr>
          <w:rFonts w:cs="Arial"/>
          <w:szCs w:val="28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>
        <w:rPr>
          <w:rFonts w:eastAsia="Calibri" w:cs="Arial"/>
          <w:position w:val="-8"/>
          <w:szCs w:val="28"/>
          <w:lang w:eastAsia="en-US"/>
        </w:rPr>
        <w:pict>
          <v:shape id="_x0000_i1038" type="#_x0000_t75" style="width:24.8pt;height:13.55pt" equationxml="&lt;">
            <v:imagedata r:id="rId111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>
        <w:rPr>
          <w:rFonts w:eastAsia="Calibri" w:cs="Arial"/>
          <w:position w:val="-8"/>
          <w:szCs w:val="28"/>
          <w:lang w:eastAsia="en-US"/>
        </w:rPr>
        <w:pict>
          <v:shape id="_x0000_i1039" type="#_x0000_t75" style="width:24.8pt;height:13.55pt" equationxml="&lt;">
            <v:imagedata r:id="rId111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 xml:space="preserve"> - численность молодежи</w:t>
      </w:r>
    </w:p>
    <w:p w:rsidR="006655D0" w:rsidRDefault="006655D0" w:rsidP="006655D0">
      <w:pPr>
        <w:jc w:val="center"/>
        <w:rPr>
          <w:rFonts w:cs="Arial"/>
          <w:szCs w:val="28"/>
        </w:rPr>
      </w:pPr>
      <w:r w:rsidRPr="007936D2">
        <w:rPr>
          <w:rFonts w:cs="Arial"/>
          <w:szCs w:val="28"/>
        </w:rPr>
        <w:br w:type="page"/>
      </w:r>
      <w:r>
        <w:rPr>
          <w:rFonts w:cs="Arial"/>
          <w:szCs w:val="28"/>
        </w:rPr>
        <w:lastRenderedPageBreak/>
        <w:t xml:space="preserve">(Таблица 2 изложена в новой редакции постановлением Администрации </w:t>
      </w:r>
      <w:hyperlink r:id="rId114" w:tooltip="постановление от 02.03.2022 0:00:00 №374-п Администрация г. Югорска&#10;&#10;О внесении изменений в постановление  администрации города Югорска от 31.10.2018 № 3008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6655D0" w:rsidRDefault="006655D0" w:rsidP="006655D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постановлением Администрации </w:t>
      </w:r>
      <w:hyperlink r:id="rId115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" w:history="1">
        <w:r w:rsidRPr="00BA1DA2">
          <w:rPr>
            <w:rStyle w:val="aff"/>
            <w:rFonts w:cs="Arial"/>
            <w:szCs w:val="28"/>
          </w:rPr>
          <w:t>от 20.07.2022 № 1585-п</w:t>
        </w:r>
      </w:hyperlink>
      <w:r>
        <w:rPr>
          <w:rFonts w:cs="Arial"/>
          <w:szCs w:val="28"/>
        </w:rPr>
        <w:t>)</w:t>
      </w:r>
    </w:p>
    <w:p w:rsidR="006655D0" w:rsidRDefault="006655D0" w:rsidP="006655D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16" w:tooltip="постановление от 14.11.2022 0:00:00 №2383-п Администрация г. Югорска&#10;&#10;О внесении изменений в постановление администрации города Югорска от 31.10.2018 № 3008 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117" w:tooltip="постановление от 14.11.2022 0:00:00 №2389-п Администрация г. Югорска&#10;&#10;О внесении изменений в постановление администрации города Югорска от 31.10.2018 № 3008 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18" w:tooltip="постановление от 10.03.2023 0:00:00 №290-п Администрация г. Югорска&#10;&#10;О внесении изменений в постановление администрации города Югорска от 31.10.2018 № 3008 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</w:t>
      </w:r>
      <w:r w:rsidRPr="00EC1AC7">
        <w:rPr>
          <w:rFonts w:cs="Arial"/>
        </w:rPr>
        <w:t xml:space="preserve">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19" w:tooltip="постановление от 10.07.2023 0:00:00 №919-п Администрация г. Югорска&#10;&#10;О внесении изменений в постановление администрации города Югорска от 31.10.2018 № 3008 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</w:t>
      </w:r>
      <w:r w:rsidRPr="00EC1AC7">
        <w:rPr>
          <w:rFonts w:cs="Arial"/>
        </w:rPr>
        <w:t xml:space="preserve">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20" w:tooltip="постановление от 14.11.2023 0:00:00 №1569-п Администрация г. Югорска&#10;&#10;О внесении изменений в постановление администрации города Югорска от 31.10.2018 № 3008 " w:history="1">
        <w:r w:rsidRPr="0055687A">
          <w:rPr>
            <w:rStyle w:val="aff"/>
            <w:rFonts w:cs="Arial"/>
          </w:rPr>
          <w:t>от 14.11.2023 № 1569-п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21" w:tooltip="постановление от 14.11.2023 0:00:00 №1578-п Администрация г. Югорска&#10;&#10;О внесении изменений в постановление администрации города Югорска от 31.10.2018 № 3008 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6655D0" w:rsidRDefault="006655D0" w:rsidP="006655D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 w:rsidRPr="003E5EA9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122" w:tooltip="постановление от 15.01.2024 0:00:00 №18-п Администрация г. Югорска&#10;&#10;О внесении изменений в постановление администрации города Югорска от 31.10.2018 № 3008 " w:history="1">
        <w:r w:rsidRPr="000578D2">
          <w:rPr>
            <w:rStyle w:val="aff"/>
            <w:rFonts w:cs="Arial"/>
          </w:rPr>
          <w:t>от 15.01.2024 № 18-п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 w:rsidRPr="003E5EA9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123" w:tooltip="постановление от 14.05.2024 0:00:00 №777-п Администрация г. Югорска&#10;&#10;О внесении изменений в постановление администрации города Югорска от 31.10.2018 № 3008 " w:history="1">
        <w:r w:rsidRPr="00D97488">
          <w:rPr>
            <w:rStyle w:val="aff"/>
            <w:rFonts w:cs="Arial"/>
          </w:rPr>
          <w:t>от 14.05.2024 № 777-п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 w:rsidRPr="003E5EA9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124" w:tooltip="постановление от 14.05.2024 0:00:00 №778-п Администрация г. Югорска&#10;&#10;О внесении изменений в постановление администрации города Югорска от 31.10.2018 № 3008 " w:history="1">
        <w:r w:rsidRPr="004C34C9">
          <w:rPr>
            <w:rStyle w:val="aff"/>
            <w:rFonts w:cs="Arial"/>
          </w:rPr>
          <w:t>от 14.05.2024 № 778-п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 w:rsidRPr="003E5EA9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125" w:tooltip="постановление от 22.11.2024 0:00:00 №200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30FDB">
          <w:rPr>
            <w:rStyle w:val="aff"/>
            <w:rFonts w:cs="Arial"/>
          </w:rPr>
          <w:t>от 22.11.2024 № 2009-п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 w:rsidRPr="003E5EA9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126" w:tooltip="постановление от 25.12.2024 0:00:00 №226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7147B">
          <w:rPr>
            <w:rStyle w:val="aff"/>
            <w:rFonts w:cs="Arial"/>
          </w:rPr>
          <w:t>от 25.12.2024 № 2268-п</w:t>
        </w:r>
      </w:hyperlink>
      <w:r>
        <w:rPr>
          <w:rFonts w:cs="Arial"/>
        </w:rPr>
        <w:t>)</w:t>
      </w:r>
    </w:p>
    <w:p w:rsidR="006655D0" w:rsidRDefault="006655D0" w:rsidP="006655D0">
      <w:pPr>
        <w:jc w:val="right"/>
        <w:rPr>
          <w:rFonts w:cs="Arial"/>
          <w:szCs w:val="28"/>
        </w:rPr>
      </w:pPr>
    </w:p>
    <w:p w:rsidR="006655D0" w:rsidRPr="0097147B" w:rsidRDefault="006655D0" w:rsidP="006655D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97147B">
        <w:rPr>
          <w:rFonts w:cs="Arial"/>
          <w:b/>
          <w:bCs/>
          <w:kern w:val="32"/>
          <w:sz w:val="32"/>
          <w:szCs w:val="32"/>
        </w:rPr>
        <w:t xml:space="preserve">Таблица 2 </w:t>
      </w:r>
    </w:p>
    <w:p w:rsidR="006655D0" w:rsidRPr="0097147B" w:rsidRDefault="006655D0" w:rsidP="006655D0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97147B">
        <w:rPr>
          <w:rFonts w:cs="Arial"/>
          <w:b/>
          <w:bCs/>
          <w:kern w:val="32"/>
          <w:sz w:val="32"/>
          <w:szCs w:val="32"/>
        </w:rPr>
        <w:t>Распределение финансовых ресурсов муниципальной программы (по годам)</w:t>
      </w:r>
    </w:p>
    <w:p w:rsidR="006655D0" w:rsidRPr="0097147B" w:rsidRDefault="006655D0" w:rsidP="006655D0">
      <w:pPr>
        <w:jc w:val="center"/>
        <w:outlineLvl w:val="0"/>
        <w:rPr>
          <w:rFonts w:cs="Arial"/>
          <w:bCs/>
          <w:kern w:val="32"/>
          <w:szCs w:val="28"/>
        </w:rPr>
      </w:pPr>
    </w:p>
    <w:tbl>
      <w:tblPr>
        <w:tblW w:w="4989" w:type="pct"/>
        <w:tblLayout w:type="fixed"/>
        <w:tblLook w:val="04A0" w:firstRow="1" w:lastRow="0" w:firstColumn="1" w:lastColumn="0" w:noHBand="0" w:noVBand="1"/>
      </w:tblPr>
      <w:tblGrid>
        <w:gridCol w:w="758"/>
        <w:gridCol w:w="913"/>
        <w:gridCol w:w="1947"/>
        <w:gridCol w:w="1988"/>
        <w:gridCol w:w="1590"/>
        <w:gridCol w:w="659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34"/>
      </w:tblGrid>
      <w:tr w:rsidR="006655D0" w:rsidRPr="0097147B" w:rsidTr="00A34CB4">
        <w:trPr>
          <w:tblHeader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6655D0" w:rsidRPr="0097147B" w:rsidTr="00A34CB4">
        <w:trPr>
          <w:tblHeader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5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6655D0" w:rsidRPr="0097147B" w:rsidTr="00A34CB4">
        <w:trPr>
          <w:trHeight w:val="184"/>
          <w:tblHeader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2030</w:t>
            </w:r>
          </w:p>
        </w:tc>
      </w:tr>
      <w:tr w:rsidR="006655D0" w:rsidRPr="0097147B" w:rsidTr="00A34CB4">
        <w:trPr>
          <w:tblHeader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</w:tr>
      <w:tr w:rsidR="006655D0" w:rsidRPr="0097147B" w:rsidTr="00A34CB4">
        <w:trPr>
          <w:trHeight w:val="24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6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Подпрограмма 1 «Молодежь города Югорска»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Организация, проведение и участие в молодежных мероприятиях различного уровня (1,3,4, 12)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9 640,1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954,1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811,0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953,4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1 536,6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795,0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795,0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795,0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795,0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9 640,1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954,1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811,0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953,4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1 536,6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795,0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795,0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795,0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795,0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Поддержка общественных молодежных инициатив, волонтерского движения (2, 10, 11)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2 118,9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277,3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175,0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2 118,9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277,3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175,0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Проведение и участие в мероприятиях гражданско-патриотического направления (5)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5 317,4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465,9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271,6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1 298,2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6655D0" w:rsidRPr="0097147B" w:rsidTr="00A34CB4">
        <w:trPr>
          <w:trHeight w:val="43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1 980,0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3 337,4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165,9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111,7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271,6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618,2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rPr>
          <w:trHeight w:val="44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Обеспечение деятельности подведомственного учреждения по организации и осуществлению мероприятий по работе с детьми и молодежью (6)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654 241,2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42 460,0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45 180,0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47 147,4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51 704,4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54 570,0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79 637,2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60 771,1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60 771,1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53 000,0</w:t>
            </w:r>
          </w:p>
        </w:tc>
      </w:tr>
      <w:tr w:rsidR="006655D0" w:rsidRPr="0097147B" w:rsidTr="00A34CB4">
        <w:trPr>
          <w:trHeight w:val="48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7 050,0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6 450,0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464 988,8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32 217,0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36 808,4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38 734,0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53 187,2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45 771,1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45 771,1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38 000,0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38 000,0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38 000,0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38 000,0</w:t>
            </w:r>
          </w:p>
        </w:tc>
      </w:tr>
      <w:tr w:rsidR="006655D0" w:rsidRPr="0097147B" w:rsidTr="00A34CB4">
        <w:trPr>
          <w:trHeight w:val="45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182 202,4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12 960,0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14 180,0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14 930,4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14 896,0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15 236,0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Освещение мероприятий в сфере молодежной политики в средствах массовой информации (1)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rPr>
          <w:trHeight w:val="41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бюджет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Организационно-техническое и финансовое обеспечение деятельности Управления социальной политики администрации города Югорска (1,2,3,4,5,7,8,9)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150 412,6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12 401,4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12 633,7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12 057,5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13 205,1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10 949,7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11 965,2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13 800,0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150 395,4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12 401,4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12 633,7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12 057,5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13 205,1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10 949,7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11 948,0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13 800,0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Участие в реализации регионального проекта «Социальная активность» (1,2,3,4)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1 275,8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1 275,8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1 275,8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1 275,8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Реализация программ и проектов, в том числе на конкурсной основе, в сфере молодежной политики (3)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 xml:space="preserve">Итого по подпрограмме 1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833 126,0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58 931,4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62 231,1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62 904,9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68 959,5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67 619,7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94 537,2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72 971,1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72 971,1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68 000,0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68 000,0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68 000,0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68 000,0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федеральный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9 047,2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7 147,2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641 876,4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45 671,4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47 451,1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47 974,5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54 063,5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51 383,7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67 390,0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53 000,0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182 202,4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12 960,0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14 180,0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14 930,4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14 896,0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15 236,0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76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Подпрограмма 2 «Временное трудоустройство в городе Югорске»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(7)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54 522,2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3 891,1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4 523,8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4 284,3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4 028,2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4 458,3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4 716,1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5 098,4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5 098,4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4 605,9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4 605,9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4 605,9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4 605,9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26 976,0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2 363,7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2 703,2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2 573,8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2 336,5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2 164,2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1 607,6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1 989,9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1 989,9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2 311,8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2 311,8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2 311,8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2 311,8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27 546,2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1 527,4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1 820,6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1 710,5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1 691,7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2 294,1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3 108,5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3 108,5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3 108,5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2 294,1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2 294,1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2 294,1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2 294,1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3 434,6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218,9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319,3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289,9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283,7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148,6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270,2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3 434,6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218,9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319,3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289,9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283,7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270,2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Департамент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муниципальной собственности и градостроительства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Организация временного трудоустройства несовершеннолетних в возрасте от 14 до 18 лет в свободное от учебы время и молодежных трудовых отрядов (8)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60 409,0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3 772,5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719,4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4 595,4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5 276,8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6 079,3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6 011,8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6 022,9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6 062,9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5 467,0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5 467,0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5 467,0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5 467,0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33 453,5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1 154,3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493,1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2 461,0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2 809,4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3 646,8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3 448,9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3 460,0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3 120,0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3 120,0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3 120,0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3 120,0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26 955,5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2 618,2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226,3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2 134,4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2 467,4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2 432,5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2 562,9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2 562,9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2 562,9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2 347,0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2 347,0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2 347,0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2 347,0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(9)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4 470,5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736,5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462,8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243,0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266,2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554,9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504,1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504,1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291,4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291,4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291,4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291,4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1 973,2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382,1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250,5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226,3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175,5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175,5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132,5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2 497,3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354,4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212,3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134,9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158,9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328,6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328,6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328,6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158,9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158,9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158,9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158,9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1 351,8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83,1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135,6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150,9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150,9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150,9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150,9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1 351,8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83,1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135,6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150,9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150,9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150,9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150,9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иные источники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Участие в реализации регионального проекта «Содействие занятости </w:t>
            </w:r>
            <w:proofErr w:type="gramStart"/>
            <w:r w:rsidRPr="0097147B">
              <w:rPr>
                <w:rFonts w:cs="Arial"/>
                <w:color w:val="000000"/>
                <w:sz w:val="16"/>
                <w:szCs w:val="16"/>
              </w:rPr>
              <w:t>женщин-создание</w:t>
            </w:r>
            <w:proofErr w:type="gramEnd"/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условий дошкольного образования для детей в возрасте до трех лет» (7)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124 394,1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8 858,0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6 307,1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9 365,3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9 921,0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11 223,1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11 431,4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12 053,3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12 093,3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10 785,4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10 785,4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10 785,4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10 785,4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67 395,1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4 358,0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4 047,9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5 505,0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5 627,0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6 337,6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5 431,4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6 053,3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6 093,3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56 999,0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2 259,2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3 860,3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4 294,0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4 885,5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4 800,0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957 520,1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67 789,4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68 538,2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72 270,2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78 880,5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78 842,8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105 968,6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85 024,4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85 064,4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76 442,3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4 658,0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4 647,9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5 505,0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5 627,0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7 337,6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12 578,6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6 053,3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6 093,3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698 875,4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50 171,4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49 710,3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51 834,8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58 357,5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56 269,2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73 390,0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63 971,1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63 971,1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иные источники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182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202,4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12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960,0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14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180,0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14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930,4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14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896,0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15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236,0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20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15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15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15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15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15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15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000,0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957 520,1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67 789,4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68 538,2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72 270,2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78 880,5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78 842,8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105 968,6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85 024,4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85 064,4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76 442,3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4 658,0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4 647,9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5 505,0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5 627,0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7 337,6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12 578,6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6 053,3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6 093,3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698 875,4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50 171,4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49 710,3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51 834,8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58 357,5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56 269,2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73 390,0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63 971,1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63 971,1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182 202,4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12 960,0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14 180,0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14 930,4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14 896,0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15 236,0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1 371,3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1 275,8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1 275,8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1 275,8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956 148,8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67 693,9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67 262,4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72 270,2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78 880,5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78 842,8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105 968,6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85 024,4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85 064,4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78 785,4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бюджет автономного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76 346,8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4 562,5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4 647,9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5 505,0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5 627,0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7 337,6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12 578,6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6 053,3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6 093,3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5 985,4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124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697 599,6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50 171,4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48 434,5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51 834,8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58 357,5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56 269,2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73 390,0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63 971,1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63 971,1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57 800,0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182 202,4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12 960,0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14 180,0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14 930,4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14 896,0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15 236,0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802 115,1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54 930,1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55 303,4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59 760,4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65 302,4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67 473,8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93 854,8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73 596,5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73 636,5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64 564,3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64 564,3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64 564,3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64 564,3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71 432,7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4 200,1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4 046,8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5 052,7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5 254,0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6 918,3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12 412,8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5 625,4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5 665,4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5 564,3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5 564,3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5 564,3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5 564,3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548 480,0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37 770,0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37 076,6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39 777,3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45 152,4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45 319,5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61 442,0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52 971,1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52 971,1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44 000,0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44 000,0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44 000,0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44 000,0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182 202,4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12 960,0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14 180,0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14 930,4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14 896,0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15 236,0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15 000,0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150 450,4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12 439,2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12 633,7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12 057,5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13 205,1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10 949,7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11 965,2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13 800,0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150 395,4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12 401,4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12 633,7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12 057,5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13 205,1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10 949,7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11 948,0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13 800,0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4 881,9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420,1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528,4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452,3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373,0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419,3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148,6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427,9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427,9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421,1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4 881,9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420,1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528,4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452,3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373,0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419,3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148,6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427,9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427,9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421,1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Департамент муниципальной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собственности и градостроительства администрации города Югорска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 xml:space="preserve">федеральный </w:t>
            </w: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6655D0" w:rsidRPr="0097147B" w:rsidTr="00A34CB4"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D0" w:rsidRPr="0097147B" w:rsidRDefault="006655D0" w:rsidP="00A34CB4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5D0" w:rsidRPr="0097147B" w:rsidRDefault="006655D0" w:rsidP="00A34CB4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147B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</w:tbl>
    <w:p w:rsidR="006655D0" w:rsidRPr="0097147B" w:rsidRDefault="006655D0" w:rsidP="006655D0">
      <w:pPr>
        <w:ind w:firstLine="0"/>
        <w:jc w:val="center"/>
        <w:outlineLvl w:val="0"/>
        <w:rPr>
          <w:rFonts w:cs="Arial"/>
          <w:bCs/>
          <w:kern w:val="32"/>
          <w:sz w:val="16"/>
          <w:szCs w:val="16"/>
        </w:rPr>
      </w:pPr>
    </w:p>
    <w:p w:rsidR="006655D0" w:rsidRPr="007936D2" w:rsidRDefault="006655D0" w:rsidP="006655D0">
      <w:pPr>
        <w:ind w:firstLine="0"/>
        <w:jc w:val="center"/>
        <w:outlineLvl w:val="0"/>
        <w:rPr>
          <w:rFonts w:cs="Arial"/>
          <w:bCs/>
          <w:color w:val="000000"/>
          <w:kern w:val="32"/>
        </w:rPr>
      </w:pPr>
      <w:r>
        <w:rPr>
          <w:rFonts w:cs="Arial"/>
          <w:bCs/>
          <w:color w:val="000000"/>
          <w:kern w:val="32"/>
        </w:rPr>
        <w:br w:type="page"/>
      </w:r>
    </w:p>
    <w:p w:rsidR="006655D0" w:rsidRPr="001A6DF5" w:rsidRDefault="006655D0" w:rsidP="006655D0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lastRenderedPageBreak/>
        <w:t>Таблица 3</w:t>
      </w:r>
    </w:p>
    <w:p w:rsidR="006655D0" w:rsidRPr="007936D2" w:rsidRDefault="006655D0" w:rsidP="006655D0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6655D0" w:rsidRPr="007936D2" w:rsidRDefault="006655D0" w:rsidP="006655D0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 xml:space="preserve">Мероприятия, реализуемые на принципах проектного управления </w:t>
      </w:r>
    </w:p>
    <w:p w:rsidR="006655D0" w:rsidRPr="007936D2" w:rsidRDefault="006655D0" w:rsidP="006655D0">
      <w:pPr>
        <w:widowControl w:val="0"/>
        <w:autoSpaceDE w:val="0"/>
        <w:autoSpaceDN w:val="0"/>
        <w:ind w:firstLine="0"/>
        <w:jc w:val="center"/>
        <w:rPr>
          <w:rFonts w:cs="Arial"/>
        </w:rPr>
      </w:pPr>
    </w:p>
    <w:p w:rsidR="006655D0" w:rsidRPr="007936D2" w:rsidRDefault="006655D0" w:rsidP="006655D0">
      <w:pPr>
        <w:ind w:firstLine="0"/>
        <w:rPr>
          <w:rFonts w:cs="Arial"/>
        </w:rPr>
      </w:pPr>
    </w:p>
    <w:tbl>
      <w:tblPr>
        <w:tblW w:w="15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273"/>
        <w:gridCol w:w="1418"/>
        <w:gridCol w:w="1420"/>
        <w:gridCol w:w="1843"/>
        <w:gridCol w:w="992"/>
        <w:gridCol w:w="1563"/>
        <w:gridCol w:w="993"/>
        <w:gridCol w:w="850"/>
        <w:gridCol w:w="851"/>
        <w:gridCol w:w="851"/>
        <w:gridCol w:w="852"/>
        <w:gridCol w:w="853"/>
        <w:gridCol w:w="853"/>
      </w:tblGrid>
      <w:tr w:rsidR="006655D0" w:rsidRPr="007936D2" w:rsidTr="00A34CB4">
        <w:trPr>
          <w:trHeight w:val="301"/>
          <w:tblHeader/>
        </w:trPr>
        <w:tc>
          <w:tcPr>
            <w:tcW w:w="563" w:type="dxa"/>
            <w:vMerge w:val="restart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№ </w:t>
            </w:r>
          </w:p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proofErr w:type="gramStart"/>
            <w:r w:rsidRPr="001A6DF5">
              <w:rPr>
                <w:rFonts w:cs="Arial"/>
              </w:rPr>
              <w:t>п</w:t>
            </w:r>
            <w:proofErr w:type="gramEnd"/>
            <w:r w:rsidRPr="001A6DF5">
              <w:rPr>
                <w:rFonts w:cs="Arial"/>
              </w:rPr>
              <w:t>/п</w:t>
            </w:r>
          </w:p>
        </w:tc>
        <w:tc>
          <w:tcPr>
            <w:tcW w:w="1273" w:type="dxa"/>
            <w:vMerge w:val="restart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  <w:vertAlign w:val="superscript"/>
              </w:rPr>
            </w:pPr>
            <w:r w:rsidRPr="001A6DF5">
              <w:rPr>
                <w:rFonts w:cs="Arial"/>
              </w:rPr>
              <w:t>Наименование портфеля проектов, проекта</w:t>
            </w:r>
          </w:p>
        </w:tc>
        <w:tc>
          <w:tcPr>
            <w:tcW w:w="1418" w:type="dxa"/>
            <w:vMerge w:val="restart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Наименование проекта или мероприятия</w:t>
            </w:r>
          </w:p>
        </w:tc>
        <w:tc>
          <w:tcPr>
            <w:tcW w:w="1420" w:type="dxa"/>
            <w:vMerge w:val="restart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Номер мероприя</w:t>
            </w:r>
          </w:p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тия</w:t>
            </w:r>
          </w:p>
        </w:tc>
        <w:tc>
          <w:tcPr>
            <w:tcW w:w="1843" w:type="dxa"/>
            <w:vMerge w:val="restart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Номер показателя из таблицы 1 </w:t>
            </w:r>
          </w:p>
        </w:tc>
        <w:tc>
          <w:tcPr>
            <w:tcW w:w="992" w:type="dxa"/>
            <w:vMerge w:val="restart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Срок реализации</w:t>
            </w:r>
          </w:p>
        </w:tc>
        <w:tc>
          <w:tcPr>
            <w:tcW w:w="1563" w:type="dxa"/>
            <w:vMerge w:val="restart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Источники финансирования</w:t>
            </w:r>
          </w:p>
        </w:tc>
        <w:tc>
          <w:tcPr>
            <w:tcW w:w="6103" w:type="dxa"/>
            <w:gridSpan w:val="7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Параметры финансового обеспечения, тыс. рублей</w:t>
            </w:r>
          </w:p>
        </w:tc>
      </w:tr>
      <w:tr w:rsidR="006655D0" w:rsidRPr="007936D2" w:rsidTr="00A34CB4">
        <w:trPr>
          <w:trHeight w:val="261"/>
          <w:tblHeader/>
        </w:trPr>
        <w:tc>
          <w:tcPr>
            <w:tcW w:w="563" w:type="dxa"/>
            <w:vMerge/>
            <w:vAlign w:val="center"/>
          </w:tcPr>
          <w:p w:rsidR="006655D0" w:rsidRPr="001A6DF5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1A6DF5" w:rsidRDefault="006655D0" w:rsidP="00A34CB4">
            <w:pPr>
              <w:ind w:firstLine="0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6655D0" w:rsidRPr="001A6DF5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6655D0" w:rsidRPr="001A6DF5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6655D0" w:rsidRPr="001A6DF5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6655D0" w:rsidRPr="001A6DF5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6655D0" w:rsidRPr="001A6DF5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всего</w:t>
            </w:r>
          </w:p>
        </w:tc>
        <w:tc>
          <w:tcPr>
            <w:tcW w:w="5110" w:type="dxa"/>
            <w:gridSpan w:val="6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 том числе по годам:</w:t>
            </w:r>
          </w:p>
        </w:tc>
      </w:tr>
      <w:tr w:rsidR="006655D0" w:rsidRPr="007936D2" w:rsidTr="00A34CB4">
        <w:trPr>
          <w:trHeight w:val="349"/>
          <w:tblHeader/>
        </w:trPr>
        <w:tc>
          <w:tcPr>
            <w:tcW w:w="563" w:type="dxa"/>
            <w:vMerge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2019</w:t>
            </w:r>
          </w:p>
        </w:tc>
        <w:tc>
          <w:tcPr>
            <w:tcW w:w="851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2020</w:t>
            </w:r>
          </w:p>
        </w:tc>
        <w:tc>
          <w:tcPr>
            <w:tcW w:w="851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2021</w:t>
            </w:r>
          </w:p>
        </w:tc>
        <w:tc>
          <w:tcPr>
            <w:tcW w:w="852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2022</w:t>
            </w:r>
          </w:p>
        </w:tc>
        <w:tc>
          <w:tcPr>
            <w:tcW w:w="853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2023</w:t>
            </w:r>
          </w:p>
        </w:tc>
        <w:tc>
          <w:tcPr>
            <w:tcW w:w="853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2024</w:t>
            </w:r>
          </w:p>
        </w:tc>
      </w:tr>
      <w:tr w:rsidR="006655D0" w:rsidRPr="007936D2" w:rsidTr="00A34CB4">
        <w:trPr>
          <w:trHeight w:val="241"/>
          <w:tblHeader/>
        </w:trPr>
        <w:tc>
          <w:tcPr>
            <w:tcW w:w="563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</w:t>
            </w:r>
          </w:p>
        </w:tc>
        <w:tc>
          <w:tcPr>
            <w:tcW w:w="1273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3</w:t>
            </w:r>
          </w:p>
        </w:tc>
        <w:tc>
          <w:tcPr>
            <w:tcW w:w="1420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6</w:t>
            </w:r>
          </w:p>
        </w:tc>
        <w:tc>
          <w:tcPr>
            <w:tcW w:w="1563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7</w:t>
            </w:r>
          </w:p>
        </w:tc>
        <w:tc>
          <w:tcPr>
            <w:tcW w:w="993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11</w:t>
            </w:r>
          </w:p>
        </w:tc>
        <w:tc>
          <w:tcPr>
            <w:tcW w:w="852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12</w:t>
            </w:r>
          </w:p>
        </w:tc>
        <w:tc>
          <w:tcPr>
            <w:tcW w:w="853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13</w:t>
            </w:r>
          </w:p>
        </w:tc>
        <w:tc>
          <w:tcPr>
            <w:tcW w:w="853" w:type="dxa"/>
            <w:vAlign w:val="center"/>
          </w:tcPr>
          <w:p w:rsidR="006655D0" w:rsidRPr="001A6DF5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14</w:t>
            </w:r>
          </w:p>
        </w:tc>
      </w:tr>
      <w:tr w:rsidR="006655D0" w:rsidRPr="007936D2" w:rsidTr="00A34CB4">
        <w:trPr>
          <w:trHeight w:val="343"/>
        </w:trPr>
        <w:tc>
          <w:tcPr>
            <w:tcW w:w="15175" w:type="dxa"/>
            <w:gridSpan w:val="14"/>
            <w:vAlign w:val="center"/>
          </w:tcPr>
          <w:p w:rsidR="006655D0" w:rsidRPr="001A6DF5" w:rsidRDefault="006655D0" w:rsidP="00A34CB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Раздел </w:t>
            </w:r>
            <w:r w:rsidRPr="001A6DF5">
              <w:rPr>
                <w:rFonts w:cs="Arial"/>
                <w:lang w:val="en-US"/>
              </w:rPr>
              <w:t>I</w:t>
            </w:r>
            <w:r w:rsidRPr="001A6DF5">
              <w:rPr>
                <w:rFonts w:cs="Arial"/>
              </w:rPr>
              <w:t>. Региональные проекты</w:t>
            </w:r>
          </w:p>
        </w:tc>
      </w:tr>
      <w:tr w:rsidR="006655D0" w:rsidRPr="007936D2" w:rsidTr="00A34CB4">
        <w:trPr>
          <w:trHeight w:val="263"/>
        </w:trPr>
        <w:tc>
          <w:tcPr>
            <w:tcW w:w="563" w:type="dxa"/>
            <w:vMerge w:val="restart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«Образова</w:t>
            </w:r>
          </w:p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ние» </w:t>
            </w:r>
          </w:p>
        </w:tc>
        <w:tc>
          <w:tcPr>
            <w:tcW w:w="1418" w:type="dxa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Региональный проект «Социальная активность» </w:t>
            </w:r>
          </w:p>
        </w:tc>
        <w:tc>
          <w:tcPr>
            <w:tcW w:w="1420" w:type="dxa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1, 2, 3, 4, 10, 11, 12</w:t>
            </w:r>
          </w:p>
        </w:tc>
        <w:tc>
          <w:tcPr>
            <w:tcW w:w="992" w:type="dxa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2020 -2024</w:t>
            </w: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255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337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Итого по портфелю проектов 1:</w:t>
            </w: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353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282"/>
        </w:trPr>
        <w:tc>
          <w:tcPr>
            <w:tcW w:w="563" w:type="dxa"/>
            <w:vMerge w:val="restart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</w:t>
            </w:r>
          </w:p>
        </w:tc>
        <w:tc>
          <w:tcPr>
            <w:tcW w:w="1273" w:type="dxa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«Демогра</w:t>
            </w:r>
          </w:p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фия»</w:t>
            </w:r>
          </w:p>
        </w:tc>
        <w:tc>
          <w:tcPr>
            <w:tcW w:w="1418" w:type="dxa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Региональный проект «Содействие занятости </w:t>
            </w:r>
            <w:proofErr w:type="gramStart"/>
            <w:r w:rsidRPr="007936D2">
              <w:rPr>
                <w:rFonts w:cs="Arial"/>
              </w:rPr>
              <w:t>женщин-создание</w:t>
            </w:r>
            <w:proofErr w:type="gramEnd"/>
            <w:r w:rsidRPr="007936D2">
              <w:rPr>
                <w:rFonts w:cs="Arial"/>
              </w:rPr>
              <w:t xml:space="preserve"> условий дошкольного образования для детей в возрасте до трех лет»</w:t>
            </w:r>
          </w:p>
        </w:tc>
        <w:tc>
          <w:tcPr>
            <w:tcW w:w="1420" w:type="dxa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2019 -2024</w:t>
            </w: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462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552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325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Итого по портфелю проектов 2:</w:t>
            </w: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563" w:type="dxa"/>
            <w:vMerge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ИТОГО по региональным проектам:</w:t>
            </w: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15175" w:type="dxa"/>
            <w:gridSpan w:val="14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Разделы II-IV таблицы 3 не заполняются в связи с отсутствием соответствующих проектов</w:t>
            </w:r>
          </w:p>
        </w:tc>
      </w:tr>
      <w:tr w:rsidR="006655D0" w:rsidRPr="007936D2" w:rsidTr="00A34CB4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6655D0" w:rsidRPr="007936D2" w:rsidRDefault="006655D0" w:rsidP="00A34CB4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Всего проектная часть:</w:t>
            </w: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left="-108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</w:t>
            </w:r>
            <w:r w:rsidRPr="007936D2">
              <w:rPr>
                <w:rFonts w:cs="Arial"/>
              </w:rPr>
              <w:lastRenderedPageBreak/>
              <w:t>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lastRenderedPageBreak/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6655D0" w:rsidRPr="007936D2" w:rsidTr="00A34CB4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6655D0" w:rsidRPr="007936D2" w:rsidRDefault="006655D0" w:rsidP="00A34CB4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6655D0" w:rsidRPr="007936D2" w:rsidRDefault="006655D0" w:rsidP="00A34CB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</w:tbl>
    <w:p w:rsidR="006655D0" w:rsidRPr="007936D2" w:rsidRDefault="006655D0" w:rsidP="006655D0">
      <w:pPr>
        <w:ind w:firstLine="0"/>
        <w:rPr>
          <w:rFonts w:cs="Arial"/>
        </w:rPr>
      </w:pPr>
    </w:p>
    <w:p w:rsidR="006655D0" w:rsidRPr="007936D2" w:rsidRDefault="006655D0" w:rsidP="006655D0">
      <w:pPr>
        <w:ind w:firstLine="0"/>
        <w:jc w:val="right"/>
        <w:rPr>
          <w:rFonts w:cs="Arial"/>
          <w:b/>
        </w:rPr>
      </w:pPr>
      <w:r w:rsidRPr="007936D2">
        <w:rPr>
          <w:rFonts w:cs="Arial"/>
          <w:b/>
        </w:rPr>
        <w:br w:type="page"/>
      </w:r>
    </w:p>
    <w:p w:rsidR="006655D0" w:rsidRPr="001A6DF5" w:rsidRDefault="006655D0" w:rsidP="006655D0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eastAsia="Calibri" w:cs="Arial"/>
          <w:b/>
          <w:szCs w:val="28"/>
        </w:rPr>
        <w:lastRenderedPageBreak/>
        <w:t>Таблица 4</w:t>
      </w:r>
    </w:p>
    <w:p w:rsidR="006655D0" w:rsidRPr="007936D2" w:rsidRDefault="006655D0" w:rsidP="006655D0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6655D0" w:rsidRPr="007936D2" w:rsidRDefault="006655D0" w:rsidP="006655D0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(далее-инвестиционные проекты)</w:t>
      </w:r>
      <w:r w:rsidRPr="007936D2">
        <w:rPr>
          <w:rFonts w:cs="Arial"/>
          <w:szCs w:val="28"/>
          <w:vertAlign w:val="superscript"/>
        </w:rPr>
        <w:t>*</w:t>
      </w:r>
    </w:p>
    <w:p w:rsidR="006655D0" w:rsidRPr="007936D2" w:rsidRDefault="006655D0" w:rsidP="006655D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6655D0" w:rsidRPr="007936D2" w:rsidRDefault="006655D0" w:rsidP="006655D0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>* - таблица 4</w:t>
      </w:r>
    </w:p>
    <w:p w:rsidR="006655D0" w:rsidRPr="007936D2" w:rsidRDefault="006655D0" w:rsidP="006655D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6655D0" w:rsidRPr="007936D2" w:rsidRDefault="006655D0" w:rsidP="006655D0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6655D0" w:rsidRPr="007936D2" w:rsidRDefault="006655D0" w:rsidP="006655D0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6655D0" w:rsidRPr="001A6DF5" w:rsidRDefault="006655D0" w:rsidP="006655D0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t>Таблица 5</w:t>
      </w:r>
    </w:p>
    <w:p w:rsidR="006655D0" w:rsidRPr="007936D2" w:rsidRDefault="006655D0" w:rsidP="006655D0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6655D0" w:rsidRPr="007936D2" w:rsidRDefault="006655D0" w:rsidP="006655D0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капитального строительства и приобретаемых объектов недвижимого имущества</w:t>
      </w:r>
      <w:r w:rsidRPr="007936D2">
        <w:rPr>
          <w:rFonts w:cs="Arial"/>
          <w:szCs w:val="28"/>
          <w:vertAlign w:val="superscript"/>
        </w:rPr>
        <w:t>*</w:t>
      </w:r>
    </w:p>
    <w:p w:rsidR="006655D0" w:rsidRPr="007936D2" w:rsidRDefault="006655D0" w:rsidP="006655D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6655D0" w:rsidRPr="007936D2" w:rsidRDefault="006655D0" w:rsidP="006655D0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* - таблица 5 не заполнена в связи с отсутствием инвестиций в объекты капительного строительства муниципальной собственности </w:t>
      </w:r>
    </w:p>
    <w:p w:rsidR="006655D0" w:rsidRPr="007936D2" w:rsidRDefault="006655D0" w:rsidP="006655D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6655D0" w:rsidRPr="007936D2" w:rsidRDefault="006655D0" w:rsidP="006655D0">
      <w:pPr>
        <w:pStyle w:val="2"/>
        <w:ind w:firstLine="0"/>
        <w:rPr>
          <w:sz w:val="24"/>
        </w:rPr>
      </w:pPr>
    </w:p>
    <w:p w:rsidR="006655D0" w:rsidRDefault="006655D0" w:rsidP="006655D0"/>
    <w:p w:rsidR="006655D0" w:rsidRPr="00C23F18" w:rsidRDefault="006655D0" w:rsidP="006655D0"/>
    <w:p w:rsidR="001172DC" w:rsidRDefault="001172DC"/>
    <w:sectPr w:rsidR="001172DC" w:rsidSect="001A6DF5">
      <w:headerReference w:type="default" r:id="rId127"/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7B" w:rsidRDefault="006655D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7B" w:rsidRDefault="006655D0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7B" w:rsidRDefault="006655D0">
    <w:pPr>
      <w:pStyle w:val="af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7B" w:rsidRDefault="006655D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7B" w:rsidRDefault="006655D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7B" w:rsidRDefault="006655D0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6655D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9">
    <w:nsid w:val="2249153F"/>
    <w:multiLevelType w:val="hybridMultilevel"/>
    <w:tmpl w:val="F83810CE"/>
    <w:lvl w:ilvl="0" w:tplc="D4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23B57FE8"/>
    <w:multiLevelType w:val="hybridMultilevel"/>
    <w:tmpl w:val="D10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880639"/>
    <w:multiLevelType w:val="hybridMultilevel"/>
    <w:tmpl w:val="CC9290A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C6F5369"/>
    <w:multiLevelType w:val="hybridMultilevel"/>
    <w:tmpl w:val="3A9A7554"/>
    <w:lvl w:ilvl="0" w:tplc="904662BC">
      <w:start w:val="1"/>
      <w:numFmt w:val="decimal"/>
      <w:pStyle w:val="xl178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29821AA"/>
    <w:multiLevelType w:val="hybridMultilevel"/>
    <w:tmpl w:val="3BAC9AD2"/>
    <w:lvl w:ilvl="0" w:tplc="A53C676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7C3127"/>
    <w:multiLevelType w:val="hybridMultilevel"/>
    <w:tmpl w:val="B9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xl179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5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06584B"/>
    <w:multiLevelType w:val="hybridMultilevel"/>
    <w:tmpl w:val="B2A636BC"/>
    <w:lvl w:ilvl="0" w:tplc="15FE1D3A">
      <w:start w:val="1"/>
      <w:numFmt w:val="bullet"/>
      <w:pStyle w:val="xl107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9F7735"/>
    <w:multiLevelType w:val="hybridMultilevel"/>
    <w:tmpl w:val="A17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3">
    <w:nsid w:val="65EA02D3"/>
    <w:multiLevelType w:val="hybridMultilevel"/>
    <w:tmpl w:val="2834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1"/>
  </w:num>
  <w:num w:numId="4">
    <w:abstractNumId w:val="33"/>
  </w:num>
  <w:num w:numId="5">
    <w:abstractNumId w:val="9"/>
  </w:num>
  <w:num w:numId="6">
    <w:abstractNumId w:val="11"/>
  </w:num>
  <w:num w:numId="7">
    <w:abstractNumId w:val="22"/>
  </w:num>
  <w:num w:numId="8">
    <w:abstractNumId w:val="20"/>
  </w:num>
  <w:num w:numId="9">
    <w:abstractNumId w:val="14"/>
  </w:num>
  <w:num w:numId="10">
    <w:abstractNumId w:val="30"/>
  </w:num>
  <w:num w:numId="11">
    <w:abstractNumId w:val="3"/>
  </w:num>
  <w:num w:numId="12">
    <w:abstractNumId w:val="8"/>
  </w:num>
  <w:num w:numId="13">
    <w:abstractNumId w:val="26"/>
  </w:num>
  <w:num w:numId="14">
    <w:abstractNumId w:val="34"/>
  </w:num>
  <w:num w:numId="15">
    <w:abstractNumId w:val="13"/>
  </w:num>
  <w:num w:numId="16">
    <w:abstractNumId w:val="32"/>
  </w:num>
  <w:num w:numId="17">
    <w:abstractNumId w:val="41"/>
  </w:num>
  <w:num w:numId="18">
    <w:abstractNumId w:val="38"/>
  </w:num>
  <w:num w:numId="19">
    <w:abstractNumId w:val="42"/>
  </w:num>
  <w:num w:numId="20">
    <w:abstractNumId w:val="35"/>
  </w:num>
  <w:num w:numId="21">
    <w:abstractNumId w:val="4"/>
  </w:num>
  <w:num w:numId="22">
    <w:abstractNumId w:val="40"/>
  </w:num>
  <w:num w:numId="23">
    <w:abstractNumId w:val="6"/>
  </w:num>
  <w:num w:numId="24">
    <w:abstractNumId w:val="18"/>
  </w:num>
  <w:num w:numId="25">
    <w:abstractNumId w:val="27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0"/>
  </w:num>
  <w:num w:numId="33">
    <w:abstractNumId w:val="37"/>
  </w:num>
  <w:num w:numId="34">
    <w:abstractNumId w:val="21"/>
  </w:num>
  <w:num w:numId="35">
    <w:abstractNumId w:val="39"/>
  </w:num>
  <w:num w:numId="36">
    <w:abstractNumId w:val="5"/>
  </w:num>
  <w:num w:numId="37">
    <w:abstractNumId w:val="19"/>
  </w:num>
  <w:num w:numId="38">
    <w:abstractNumId w:val="29"/>
  </w:num>
  <w:num w:numId="39">
    <w:abstractNumId w:val="16"/>
  </w:num>
  <w:num w:numId="40">
    <w:abstractNumId w:val="15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2"/>
  </w:num>
  <w:num w:numId="44">
    <w:abstractNumId w:val="23"/>
  </w:num>
  <w:num w:numId="45">
    <w:abstractNumId w:val="2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F8"/>
    <w:rsid w:val="00067B79"/>
    <w:rsid w:val="001172DC"/>
    <w:rsid w:val="006655D0"/>
    <w:rsid w:val="0093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55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655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55D0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55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55D0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655D0"/>
    <w:pPr>
      <w:numPr>
        <w:ilvl w:val="4"/>
        <w:numId w:val="2"/>
      </w:numPr>
      <w:tabs>
        <w:tab w:val="clear" w:pos="1008"/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55D0"/>
    <w:pPr>
      <w:numPr>
        <w:ilvl w:val="5"/>
        <w:numId w:val="2"/>
      </w:numPr>
      <w:tabs>
        <w:tab w:val="clear" w:pos="1152"/>
      </w:tabs>
      <w:spacing w:before="240" w:after="60"/>
      <w:ind w:left="0" w:firstLine="567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655D0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6655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655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655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655D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6655D0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655D0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6655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6655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6655D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6655D0"/>
    <w:pPr>
      <w:ind w:left="720"/>
    </w:pPr>
  </w:style>
  <w:style w:type="paragraph" w:styleId="a7">
    <w:name w:val="Body Text Indent"/>
    <w:basedOn w:val="a"/>
    <w:link w:val="a8"/>
    <w:uiPriority w:val="99"/>
    <w:rsid w:val="006655D0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6655D0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6655D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6655D0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6655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655D0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665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655D0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6655D0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6655D0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6655D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6655D0"/>
  </w:style>
  <w:style w:type="character" w:customStyle="1" w:styleId="WW-Absatz-Standardschriftart">
    <w:name w:val="WW-Absatz-Standardschriftart"/>
    <w:uiPriority w:val="99"/>
    <w:rsid w:val="006655D0"/>
  </w:style>
  <w:style w:type="character" w:customStyle="1" w:styleId="WW-Absatz-Standardschriftart1">
    <w:name w:val="WW-Absatz-Standardschriftart1"/>
    <w:uiPriority w:val="99"/>
    <w:rsid w:val="006655D0"/>
  </w:style>
  <w:style w:type="character" w:customStyle="1" w:styleId="WW-Absatz-Standardschriftart11">
    <w:name w:val="WW-Absatz-Standardschriftart11"/>
    <w:uiPriority w:val="99"/>
    <w:rsid w:val="006655D0"/>
  </w:style>
  <w:style w:type="character" w:customStyle="1" w:styleId="WW-Absatz-Standardschriftart111">
    <w:name w:val="WW-Absatz-Standardschriftart111"/>
    <w:uiPriority w:val="99"/>
    <w:rsid w:val="006655D0"/>
  </w:style>
  <w:style w:type="character" w:customStyle="1" w:styleId="WW-Absatz-Standardschriftart1111">
    <w:name w:val="WW-Absatz-Standardschriftart1111"/>
    <w:uiPriority w:val="99"/>
    <w:rsid w:val="006655D0"/>
  </w:style>
  <w:style w:type="character" w:customStyle="1" w:styleId="WW-Absatz-Standardschriftart11111">
    <w:name w:val="WW-Absatz-Standardschriftart11111"/>
    <w:uiPriority w:val="99"/>
    <w:rsid w:val="006655D0"/>
  </w:style>
  <w:style w:type="character" w:customStyle="1" w:styleId="31">
    <w:name w:val="Основной шрифт абзаца3"/>
    <w:uiPriority w:val="99"/>
    <w:rsid w:val="006655D0"/>
  </w:style>
  <w:style w:type="character" w:customStyle="1" w:styleId="21">
    <w:name w:val="Основной шрифт абзаца2"/>
    <w:uiPriority w:val="99"/>
    <w:rsid w:val="006655D0"/>
  </w:style>
  <w:style w:type="character" w:customStyle="1" w:styleId="WW-Absatz-Standardschriftart111111">
    <w:name w:val="WW-Absatz-Standardschriftart111111"/>
    <w:uiPriority w:val="99"/>
    <w:rsid w:val="006655D0"/>
  </w:style>
  <w:style w:type="character" w:customStyle="1" w:styleId="WW-Absatz-Standardschriftart1111111">
    <w:name w:val="WW-Absatz-Standardschriftart1111111"/>
    <w:uiPriority w:val="99"/>
    <w:rsid w:val="006655D0"/>
  </w:style>
  <w:style w:type="character" w:customStyle="1" w:styleId="WW-Absatz-Standardschriftart11111111">
    <w:name w:val="WW-Absatz-Standardschriftart11111111"/>
    <w:uiPriority w:val="99"/>
    <w:rsid w:val="006655D0"/>
  </w:style>
  <w:style w:type="character" w:customStyle="1" w:styleId="WW-Absatz-Standardschriftart111111111">
    <w:name w:val="WW-Absatz-Standardschriftart111111111"/>
    <w:uiPriority w:val="99"/>
    <w:rsid w:val="006655D0"/>
  </w:style>
  <w:style w:type="character" w:customStyle="1" w:styleId="12">
    <w:name w:val="Основной шрифт абзаца1"/>
    <w:uiPriority w:val="99"/>
    <w:rsid w:val="006655D0"/>
  </w:style>
  <w:style w:type="character" w:customStyle="1" w:styleId="ac">
    <w:name w:val="Символ нумерации"/>
    <w:uiPriority w:val="99"/>
    <w:rsid w:val="006655D0"/>
  </w:style>
  <w:style w:type="character" w:customStyle="1" w:styleId="ad">
    <w:name w:val="Маркеры списка"/>
    <w:uiPriority w:val="99"/>
    <w:rsid w:val="006655D0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6655D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6655D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6655D0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6655D0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6655D0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6655D0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6655D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6655D0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6655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6655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6655D0"/>
    <w:pPr>
      <w:suppressLineNumbers/>
    </w:pPr>
  </w:style>
  <w:style w:type="paragraph" w:customStyle="1" w:styleId="af2">
    <w:name w:val="Заголовок таблицы"/>
    <w:basedOn w:val="af1"/>
    <w:uiPriority w:val="99"/>
    <w:rsid w:val="006655D0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6655D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6655D0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6655D0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6655D0"/>
    <w:rPr>
      <w:b/>
      <w:bCs/>
    </w:rPr>
  </w:style>
  <w:style w:type="paragraph" w:styleId="af8">
    <w:name w:val="Normal (Web)"/>
    <w:basedOn w:val="a"/>
    <w:uiPriority w:val="99"/>
    <w:rsid w:val="006655D0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6655D0"/>
  </w:style>
  <w:style w:type="character" w:customStyle="1" w:styleId="af9">
    <w:name w:val="Схема документа Знак"/>
    <w:link w:val="afa"/>
    <w:uiPriority w:val="99"/>
    <w:semiHidden/>
    <w:rsid w:val="006655D0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6655D0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6655D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6655D0"/>
    <w:pPr>
      <w:ind w:left="708"/>
    </w:pPr>
  </w:style>
  <w:style w:type="character" w:customStyle="1" w:styleId="afc">
    <w:name w:val="Гипертекстовая ссылка"/>
    <w:uiPriority w:val="99"/>
    <w:rsid w:val="006655D0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6655D0"/>
  </w:style>
  <w:style w:type="character" w:customStyle="1" w:styleId="afe">
    <w:name w:val="Подзаголовок Знак"/>
    <w:basedOn w:val="a0"/>
    <w:link w:val="afd"/>
    <w:uiPriority w:val="99"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6655D0"/>
    <w:rPr>
      <w:color w:val="0000FF"/>
      <w:u w:val="none"/>
    </w:rPr>
  </w:style>
  <w:style w:type="table" w:styleId="aff0">
    <w:name w:val="Table Grid"/>
    <w:basedOn w:val="a1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6655D0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6655D0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6655D0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6655D0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6655D0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6655D0"/>
  </w:style>
  <w:style w:type="paragraph" w:styleId="aff3">
    <w:name w:val="endnote text"/>
    <w:basedOn w:val="a"/>
    <w:link w:val="aff4"/>
    <w:uiPriority w:val="99"/>
    <w:unhideWhenUsed/>
    <w:rsid w:val="006655D0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6655D0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6655D0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6655D0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6655D0"/>
    <w:rPr>
      <w:vertAlign w:val="superscript"/>
    </w:rPr>
  </w:style>
  <w:style w:type="character" w:styleId="aff8">
    <w:name w:val="endnote reference"/>
    <w:uiPriority w:val="99"/>
    <w:semiHidden/>
    <w:unhideWhenUsed/>
    <w:rsid w:val="006655D0"/>
    <w:rPr>
      <w:vertAlign w:val="superscript"/>
    </w:rPr>
  </w:style>
  <w:style w:type="paragraph" w:customStyle="1" w:styleId="formattext">
    <w:name w:val="formattext"/>
    <w:basedOn w:val="a"/>
    <w:uiPriority w:val="99"/>
    <w:rsid w:val="006655D0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6655D0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6655D0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6655D0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6655D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6655D0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6655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655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655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655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655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6655D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6655D0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6655D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6655D0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6655D0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6655D0"/>
    <w:rPr>
      <w:sz w:val="28"/>
    </w:rPr>
  </w:style>
  <w:style w:type="paragraph" w:customStyle="1" w:styleId="310">
    <w:name w:val="Основной текст 31"/>
    <w:basedOn w:val="a"/>
    <w:uiPriority w:val="99"/>
    <w:rsid w:val="006655D0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6655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6655D0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665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6655D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6655D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6655D0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6655D0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6655D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6655D0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6655D0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6655D0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6655D0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6655D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6655D0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655D0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6655D0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6655D0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6655D0"/>
  </w:style>
  <w:style w:type="character" w:customStyle="1" w:styleId="WW-Absatz-Standardschriftart11111111111">
    <w:name w:val="WW-Absatz-Standardschriftart11111111111"/>
    <w:uiPriority w:val="99"/>
    <w:rsid w:val="006655D0"/>
  </w:style>
  <w:style w:type="character" w:customStyle="1" w:styleId="WW-Absatz-Standardschriftart111111111111">
    <w:name w:val="WW-Absatz-Standardschriftart111111111111"/>
    <w:uiPriority w:val="99"/>
    <w:rsid w:val="006655D0"/>
  </w:style>
  <w:style w:type="character" w:customStyle="1" w:styleId="WW-Absatz-Standardschriftart1111111111111">
    <w:name w:val="WW-Absatz-Standardschriftart1111111111111"/>
    <w:uiPriority w:val="99"/>
    <w:rsid w:val="006655D0"/>
  </w:style>
  <w:style w:type="character" w:customStyle="1" w:styleId="WW-Absatz-Standardschriftart11111111111111">
    <w:name w:val="WW-Absatz-Standardschriftart11111111111111"/>
    <w:uiPriority w:val="99"/>
    <w:rsid w:val="006655D0"/>
  </w:style>
  <w:style w:type="character" w:customStyle="1" w:styleId="WW-Absatz-Standardschriftart111111111111111">
    <w:name w:val="WW-Absatz-Standardschriftart111111111111111"/>
    <w:uiPriority w:val="99"/>
    <w:rsid w:val="006655D0"/>
  </w:style>
  <w:style w:type="character" w:customStyle="1" w:styleId="WW-Absatz-Standardschriftart1111111111111111">
    <w:name w:val="WW-Absatz-Standardschriftart1111111111111111"/>
    <w:uiPriority w:val="99"/>
    <w:rsid w:val="006655D0"/>
  </w:style>
  <w:style w:type="character" w:customStyle="1" w:styleId="WW-Absatz-Standardschriftart11111111111111111">
    <w:name w:val="WW-Absatz-Standardschriftart11111111111111111"/>
    <w:uiPriority w:val="99"/>
    <w:rsid w:val="006655D0"/>
  </w:style>
  <w:style w:type="character" w:customStyle="1" w:styleId="WW-Absatz-Standardschriftart111111111111111111">
    <w:name w:val="WW-Absatz-Standardschriftart111111111111111111"/>
    <w:uiPriority w:val="99"/>
    <w:rsid w:val="006655D0"/>
  </w:style>
  <w:style w:type="character" w:customStyle="1" w:styleId="WW-Absatz-Standardschriftart1111111111111111111">
    <w:name w:val="WW-Absatz-Standardschriftart1111111111111111111"/>
    <w:uiPriority w:val="99"/>
    <w:rsid w:val="006655D0"/>
  </w:style>
  <w:style w:type="character" w:customStyle="1" w:styleId="WW-Absatz-Standardschriftart11111111111111111111">
    <w:name w:val="WW-Absatz-Standardschriftart11111111111111111111"/>
    <w:uiPriority w:val="99"/>
    <w:rsid w:val="006655D0"/>
  </w:style>
  <w:style w:type="character" w:customStyle="1" w:styleId="WW8Num5z0">
    <w:name w:val="WW8Num5z0"/>
    <w:uiPriority w:val="99"/>
    <w:rsid w:val="006655D0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6655D0"/>
  </w:style>
  <w:style w:type="character" w:customStyle="1" w:styleId="WW8Num6z0">
    <w:name w:val="WW8Num6z0"/>
    <w:uiPriority w:val="99"/>
    <w:rsid w:val="006655D0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6655D0"/>
  </w:style>
  <w:style w:type="character" w:customStyle="1" w:styleId="WW-Absatz-Standardschriftart11111111111111111111111">
    <w:name w:val="WW-Absatz-Standardschriftart11111111111111111111111"/>
    <w:uiPriority w:val="99"/>
    <w:rsid w:val="006655D0"/>
  </w:style>
  <w:style w:type="character" w:customStyle="1" w:styleId="WW-Absatz-Standardschriftart111111111111111111111111">
    <w:name w:val="WW-Absatz-Standardschriftart111111111111111111111111"/>
    <w:uiPriority w:val="99"/>
    <w:rsid w:val="006655D0"/>
  </w:style>
  <w:style w:type="character" w:customStyle="1" w:styleId="WW-Absatz-Standardschriftart1111111111111111111111111">
    <w:name w:val="WW-Absatz-Standardschriftart1111111111111111111111111"/>
    <w:uiPriority w:val="99"/>
    <w:rsid w:val="006655D0"/>
  </w:style>
  <w:style w:type="character" w:customStyle="1" w:styleId="WW-Absatz-Standardschriftart11111111111111111111111111">
    <w:name w:val="WW-Absatz-Standardschriftart11111111111111111111111111"/>
    <w:uiPriority w:val="99"/>
    <w:rsid w:val="006655D0"/>
  </w:style>
  <w:style w:type="character" w:customStyle="1" w:styleId="WW-Absatz-Standardschriftart111111111111111111111111111">
    <w:name w:val="WW-Absatz-Standardschriftart111111111111111111111111111"/>
    <w:uiPriority w:val="99"/>
    <w:rsid w:val="006655D0"/>
  </w:style>
  <w:style w:type="character" w:customStyle="1" w:styleId="WW-Absatz-Standardschriftart1111111111111111111111111111">
    <w:name w:val="WW-Absatz-Standardschriftart1111111111111111111111111111"/>
    <w:uiPriority w:val="99"/>
    <w:rsid w:val="006655D0"/>
  </w:style>
  <w:style w:type="character" w:customStyle="1" w:styleId="WW-Absatz-Standardschriftart11111111111111111111111111111">
    <w:name w:val="WW-Absatz-Standardschriftart11111111111111111111111111111"/>
    <w:uiPriority w:val="99"/>
    <w:rsid w:val="006655D0"/>
  </w:style>
  <w:style w:type="character" w:customStyle="1" w:styleId="WW-Absatz-Standardschriftart111111111111111111111111111111">
    <w:name w:val="WW-Absatz-Standardschriftart111111111111111111111111111111"/>
    <w:uiPriority w:val="99"/>
    <w:rsid w:val="006655D0"/>
  </w:style>
  <w:style w:type="character" w:customStyle="1" w:styleId="WW-Absatz-Standardschriftart1111111111111111111111111111111">
    <w:name w:val="WW-Absatz-Standardschriftart1111111111111111111111111111111"/>
    <w:uiPriority w:val="99"/>
    <w:rsid w:val="006655D0"/>
  </w:style>
  <w:style w:type="character" w:customStyle="1" w:styleId="WW-Absatz-Standardschriftart11111111111111111111111111111111">
    <w:name w:val="WW-Absatz-Standardschriftart11111111111111111111111111111111"/>
    <w:uiPriority w:val="99"/>
    <w:rsid w:val="006655D0"/>
  </w:style>
  <w:style w:type="character" w:customStyle="1" w:styleId="WW-Absatz-Standardschriftart111111111111111111111111111111111">
    <w:name w:val="WW-Absatz-Standardschriftart111111111111111111111111111111111"/>
    <w:uiPriority w:val="99"/>
    <w:rsid w:val="006655D0"/>
  </w:style>
  <w:style w:type="character" w:customStyle="1" w:styleId="WW-Absatz-Standardschriftart1111111111111111111111111111111111">
    <w:name w:val="WW-Absatz-Standardschriftart1111111111111111111111111111111111"/>
    <w:uiPriority w:val="99"/>
    <w:rsid w:val="006655D0"/>
  </w:style>
  <w:style w:type="character" w:customStyle="1" w:styleId="WW8Num3z1">
    <w:name w:val="WW8Num3z1"/>
    <w:uiPriority w:val="99"/>
    <w:rsid w:val="006655D0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6655D0"/>
    <w:rPr>
      <w:rFonts w:ascii="Wingdings" w:hAnsi="Wingdings" w:hint="default"/>
    </w:rPr>
  </w:style>
  <w:style w:type="character" w:customStyle="1" w:styleId="TextNPA">
    <w:name w:val="Text NPA"/>
    <w:uiPriority w:val="99"/>
    <w:rsid w:val="006655D0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6655D0"/>
    <w:rPr>
      <w:rFonts w:ascii="Cambria" w:hAnsi="Cambria" w:hint="default"/>
      <w:sz w:val="22"/>
    </w:rPr>
  </w:style>
  <w:style w:type="character" w:customStyle="1" w:styleId="c6">
    <w:name w:val="c6"/>
    <w:uiPriority w:val="99"/>
    <w:rsid w:val="006655D0"/>
  </w:style>
  <w:style w:type="character" w:customStyle="1" w:styleId="1b">
    <w:name w:val="Подзаголовок Знак1"/>
    <w:uiPriority w:val="99"/>
    <w:rsid w:val="006655D0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6655D0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6655D0"/>
  </w:style>
  <w:style w:type="character" w:customStyle="1" w:styleId="link">
    <w:name w:val="link"/>
    <w:uiPriority w:val="99"/>
    <w:rsid w:val="006655D0"/>
  </w:style>
  <w:style w:type="character" w:customStyle="1" w:styleId="afff2">
    <w:name w:val="Сравнение редакций. Добавленный фрагмент"/>
    <w:uiPriority w:val="99"/>
    <w:rsid w:val="006655D0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6655D0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6655D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6655D0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6655D0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6655D0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6655D0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6655D0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6655D0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6655D0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6655D0"/>
    <w:pPr>
      <w:ind w:firstLine="708"/>
    </w:pPr>
  </w:style>
  <w:style w:type="paragraph" w:customStyle="1" w:styleId="fr10">
    <w:name w:val="fr1"/>
    <w:basedOn w:val="a"/>
    <w:uiPriority w:val="99"/>
    <w:rsid w:val="006655D0"/>
    <w:pPr>
      <w:spacing w:before="100" w:beforeAutospacing="1" w:after="100" w:afterAutospacing="1"/>
    </w:pPr>
  </w:style>
  <w:style w:type="paragraph" w:customStyle="1" w:styleId="xl65">
    <w:name w:val="xl65"/>
    <w:basedOn w:val="a"/>
    <w:rsid w:val="006655D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655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6655D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6655D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6655D0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6655D0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6655D0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6655D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655D0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6655D0"/>
    <w:pPr>
      <w:numPr>
        <w:numId w:val="2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-1134"/>
      </w:tabs>
      <w:spacing w:before="100" w:beforeAutospacing="1" w:after="100" w:afterAutospacing="1"/>
      <w:ind w:left="0" w:firstLine="567"/>
      <w:jc w:val="center"/>
    </w:pPr>
  </w:style>
  <w:style w:type="paragraph" w:customStyle="1" w:styleId="xl108">
    <w:name w:val="xl108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655D0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655D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6655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6655D0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6655D0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6655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665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6655D0"/>
    <w:pPr>
      <w:spacing w:before="100" w:beforeAutospacing="1" w:after="100" w:afterAutospacing="1"/>
    </w:pPr>
  </w:style>
  <w:style w:type="paragraph" w:customStyle="1" w:styleId="xl66">
    <w:name w:val="xl66"/>
    <w:basedOn w:val="a"/>
    <w:rsid w:val="006655D0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6655D0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6655D0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6655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6655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6655D0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6655D0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6655D0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6655D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6655D0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6655D0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6655D0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6655D0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6655D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6655D0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6655D0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6655D0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6655D0"/>
    <w:pPr>
      <w:numPr>
        <w:numId w:val="27"/>
      </w:numPr>
      <w:pBdr>
        <w:bottom w:val="single" w:sz="8" w:space="0" w:color="auto"/>
      </w:pBdr>
      <w:spacing w:before="100" w:beforeAutospacing="1" w:after="100" w:afterAutospacing="1"/>
      <w:ind w:left="0" w:firstLine="567"/>
    </w:pPr>
  </w:style>
  <w:style w:type="paragraph" w:customStyle="1" w:styleId="xl179">
    <w:name w:val="xl179"/>
    <w:basedOn w:val="a"/>
    <w:rsid w:val="006655D0"/>
    <w:pPr>
      <w:numPr>
        <w:ilvl w:val="2"/>
        <w:numId w:val="29"/>
      </w:numPr>
      <w:spacing w:before="100" w:beforeAutospacing="1" w:after="100" w:afterAutospacing="1"/>
      <w:ind w:left="0" w:firstLine="567"/>
      <w:jc w:val="center"/>
    </w:pPr>
  </w:style>
  <w:style w:type="paragraph" w:customStyle="1" w:styleId="xl180">
    <w:name w:val="xl180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665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6655D0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6655D0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6655D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6655D0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6655D0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6655D0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6655D0"/>
  </w:style>
  <w:style w:type="paragraph" w:customStyle="1" w:styleId="Style3">
    <w:name w:val="Style3"/>
    <w:basedOn w:val="WW-"/>
    <w:uiPriority w:val="99"/>
    <w:rsid w:val="006655D0"/>
  </w:style>
  <w:style w:type="paragraph" w:customStyle="1" w:styleId="TimesNewRoman">
    <w:name w:val="Обычный + Times New Roman"/>
    <w:aliases w:val="12 пт"/>
    <w:basedOn w:val="a"/>
    <w:uiPriority w:val="99"/>
    <w:rsid w:val="006655D0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6655D0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6655D0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6655D0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6655D0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6655D0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6655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6655D0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6655D0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6655D0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6655D0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6655D0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6655D0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6655D0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6655D0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6655D0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6655D0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6655D0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6655D0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6655D0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6655D0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6655D0"/>
    <w:rPr>
      <w:b/>
    </w:rPr>
  </w:style>
  <w:style w:type="paragraph" w:customStyle="1" w:styleId="font7">
    <w:name w:val="font7"/>
    <w:basedOn w:val="a"/>
    <w:uiPriority w:val="99"/>
    <w:rsid w:val="006655D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6655D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6655D0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6655D0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6655D0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6655D0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6655D0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6655D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6655D0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655D0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6655D0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6655D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6655D0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6655D0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6655D0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6655D0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6655D0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6655D0"/>
    <w:rPr>
      <w:sz w:val="20"/>
    </w:rPr>
  </w:style>
  <w:style w:type="character" w:customStyle="1" w:styleId="BodyText3Char">
    <w:name w:val="Body Text 3 Char"/>
    <w:uiPriority w:val="99"/>
    <w:semiHidden/>
    <w:locked/>
    <w:rsid w:val="006655D0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6655D0"/>
    <w:rPr>
      <w:sz w:val="20"/>
    </w:rPr>
  </w:style>
  <w:style w:type="character" w:customStyle="1" w:styleId="CommentSubjectChar">
    <w:name w:val="Comment Subject Char"/>
    <w:uiPriority w:val="99"/>
    <w:semiHidden/>
    <w:locked/>
    <w:rsid w:val="006655D0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6655D0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6655D0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6655D0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6655D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6655D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6655D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6655D0"/>
  </w:style>
  <w:style w:type="numbering" w:customStyle="1" w:styleId="38">
    <w:name w:val="Нет списка3"/>
    <w:next w:val="a2"/>
    <w:uiPriority w:val="99"/>
    <w:semiHidden/>
    <w:unhideWhenUsed/>
    <w:rsid w:val="006655D0"/>
  </w:style>
  <w:style w:type="table" w:customStyle="1" w:styleId="2a">
    <w:name w:val="Сетка таблицы2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6655D0"/>
  </w:style>
  <w:style w:type="table" w:customStyle="1" w:styleId="113">
    <w:name w:val="Сетка таблицы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6655D0"/>
  </w:style>
  <w:style w:type="numbering" w:customStyle="1" w:styleId="42">
    <w:name w:val="Нет списка4"/>
    <w:next w:val="a2"/>
    <w:uiPriority w:val="99"/>
    <w:semiHidden/>
    <w:unhideWhenUsed/>
    <w:rsid w:val="006655D0"/>
  </w:style>
  <w:style w:type="character" w:customStyle="1" w:styleId="a6">
    <w:name w:val="Абзац списка Знак"/>
    <w:link w:val="a5"/>
    <w:uiPriority w:val="99"/>
    <w:locked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6655D0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6655D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6655D0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6655D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6655D0"/>
  </w:style>
  <w:style w:type="paragraph" w:styleId="afffc">
    <w:name w:val="List"/>
    <w:basedOn w:val="af"/>
    <w:semiHidden/>
    <w:rsid w:val="006655D0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6655D0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6655D0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6655D0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6655D0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6655D0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6655D0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6655D0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6655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6655D0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6655D0"/>
    <w:rPr>
      <w:b/>
      <w:bCs/>
    </w:rPr>
  </w:style>
  <w:style w:type="character" w:customStyle="1" w:styleId="affff5">
    <w:name w:val="Цветовое выделение для Текст"/>
    <w:uiPriority w:val="99"/>
    <w:rsid w:val="006655D0"/>
  </w:style>
  <w:style w:type="paragraph" w:customStyle="1" w:styleId="xl1141">
    <w:name w:val="xl1141"/>
    <w:basedOn w:val="a"/>
    <w:rsid w:val="006655D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6655D0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6655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6655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6655D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6655D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6655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6655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6655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6655D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6655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6655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6655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6655D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6655D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6655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6655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6655D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6655D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6655D0"/>
  </w:style>
  <w:style w:type="character" w:customStyle="1" w:styleId="1f6">
    <w:name w:val="Текст выноски Знак1"/>
    <w:uiPriority w:val="99"/>
    <w:semiHidden/>
    <w:rsid w:val="006655D0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6655D0"/>
  </w:style>
  <w:style w:type="paragraph" w:customStyle="1" w:styleId="ConsPlusDocList">
    <w:name w:val="ConsPlusDocList"/>
    <w:rsid w:val="006655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5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5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6655D0"/>
  </w:style>
  <w:style w:type="numbering" w:customStyle="1" w:styleId="1110">
    <w:name w:val="Нет списка111"/>
    <w:next w:val="a2"/>
    <w:uiPriority w:val="99"/>
    <w:semiHidden/>
    <w:unhideWhenUsed/>
    <w:rsid w:val="006655D0"/>
  </w:style>
  <w:style w:type="numbering" w:customStyle="1" w:styleId="314">
    <w:name w:val="Нет списка31"/>
    <w:next w:val="a2"/>
    <w:uiPriority w:val="99"/>
    <w:semiHidden/>
    <w:unhideWhenUsed/>
    <w:rsid w:val="006655D0"/>
  </w:style>
  <w:style w:type="paragraph" w:customStyle="1" w:styleId="ConsPlusTextList">
    <w:name w:val="ConsPlusTextList"/>
    <w:rsid w:val="006655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6655D0"/>
  </w:style>
  <w:style w:type="numbering" w:customStyle="1" w:styleId="1210">
    <w:name w:val="Нет списка121"/>
    <w:next w:val="a2"/>
    <w:uiPriority w:val="99"/>
    <w:semiHidden/>
    <w:unhideWhenUsed/>
    <w:rsid w:val="006655D0"/>
  </w:style>
  <w:style w:type="table" w:customStyle="1" w:styleId="39">
    <w:name w:val="Сетка таблицы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655D0"/>
  </w:style>
  <w:style w:type="numbering" w:customStyle="1" w:styleId="510">
    <w:name w:val="Нет списка51"/>
    <w:next w:val="a2"/>
    <w:uiPriority w:val="99"/>
    <w:semiHidden/>
    <w:unhideWhenUsed/>
    <w:rsid w:val="006655D0"/>
  </w:style>
  <w:style w:type="numbering" w:customStyle="1" w:styleId="130">
    <w:name w:val="Нет списка13"/>
    <w:next w:val="a2"/>
    <w:uiPriority w:val="99"/>
    <w:semiHidden/>
    <w:unhideWhenUsed/>
    <w:rsid w:val="006655D0"/>
  </w:style>
  <w:style w:type="numbering" w:customStyle="1" w:styleId="2110">
    <w:name w:val="Нет списка211"/>
    <w:next w:val="a2"/>
    <w:uiPriority w:val="99"/>
    <w:semiHidden/>
    <w:unhideWhenUsed/>
    <w:rsid w:val="006655D0"/>
  </w:style>
  <w:style w:type="numbering" w:customStyle="1" w:styleId="1111">
    <w:name w:val="Нет списка1111"/>
    <w:next w:val="a2"/>
    <w:uiPriority w:val="99"/>
    <w:semiHidden/>
    <w:unhideWhenUsed/>
    <w:rsid w:val="006655D0"/>
  </w:style>
  <w:style w:type="numbering" w:customStyle="1" w:styleId="3110">
    <w:name w:val="Нет списка311"/>
    <w:next w:val="a2"/>
    <w:uiPriority w:val="99"/>
    <w:semiHidden/>
    <w:unhideWhenUsed/>
    <w:rsid w:val="006655D0"/>
  </w:style>
  <w:style w:type="numbering" w:customStyle="1" w:styleId="4110">
    <w:name w:val="Нет списка411"/>
    <w:next w:val="a2"/>
    <w:uiPriority w:val="99"/>
    <w:semiHidden/>
    <w:unhideWhenUsed/>
    <w:rsid w:val="006655D0"/>
  </w:style>
  <w:style w:type="numbering" w:customStyle="1" w:styleId="1211">
    <w:name w:val="Нет списка1211"/>
    <w:next w:val="a2"/>
    <w:uiPriority w:val="99"/>
    <w:semiHidden/>
    <w:unhideWhenUsed/>
    <w:rsid w:val="006655D0"/>
  </w:style>
  <w:style w:type="table" w:customStyle="1" w:styleId="216">
    <w:name w:val="Сетка таблицы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6655D0"/>
  </w:style>
  <w:style w:type="numbering" w:customStyle="1" w:styleId="140">
    <w:name w:val="Нет списка14"/>
    <w:next w:val="a2"/>
    <w:uiPriority w:val="99"/>
    <w:semiHidden/>
    <w:unhideWhenUsed/>
    <w:rsid w:val="006655D0"/>
  </w:style>
  <w:style w:type="numbering" w:customStyle="1" w:styleId="221">
    <w:name w:val="Нет списка221"/>
    <w:next w:val="a2"/>
    <w:uiPriority w:val="99"/>
    <w:semiHidden/>
    <w:unhideWhenUsed/>
    <w:rsid w:val="006655D0"/>
  </w:style>
  <w:style w:type="numbering" w:customStyle="1" w:styleId="1120">
    <w:name w:val="Нет списка112"/>
    <w:next w:val="a2"/>
    <w:uiPriority w:val="99"/>
    <w:semiHidden/>
    <w:unhideWhenUsed/>
    <w:rsid w:val="006655D0"/>
  </w:style>
  <w:style w:type="numbering" w:customStyle="1" w:styleId="320">
    <w:name w:val="Нет списка32"/>
    <w:next w:val="a2"/>
    <w:uiPriority w:val="99"/>
    <w:semiHidden/>
    <w:unhideWhenUsed/>
    <w:rsid w:val="006655D0"/>
  </w:style>
  <w:style w:type="numbering" w:customStyle="1" w:styleId="420">
    <w:name w:val="Нет списка42"/>
    <w:next w:val="a2"/>
    <w:uiPriority w:val="99"/>
    <w:semiHidden/>
    <w:unhideWhenUsed/>
    <w:rsid w:val="006655D0"/>
  </w:style>
  <w:style w:type="numbering" w:customStyle="1" w:styleId="1220">
    <w:name w:val="Нет списка122"/>
    <w:next w:val="a2"/>
    <w:uiPriority w:val="99"/>
    <w:semiHidden/>
    <w:unhideWhenUsed/>
    <w:rsid w:val="006655D0"/>
  </w:style>
  <w:style w:type="table" w:customStyle="1" w:styleId="43">
    <w:name w:val="Сетка таблицы4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6655D0"/>
  </w:style>
  <w:style w:type="numbering" w:customStyle="1" w:styleId="150">
    <w:name w:val="Нет списка15"/>
    <w:next w:val="a2"/>
    <w:uiPriority w:val="99"/>
    <w:semiHidden/>
    <w:unhideWhenUsed/>
    <w:rsid w:val="006655D0"/>
  </w:style>
  <w:style w:type="numbering" w:customStyle="1" w:styleId="230">
    <w:name w:val="Нет списка23"/>
    <w:next w:val="a2"/>
    <w:uiPriority w:val="99"/>
    <w:semiHidden/>
    <w:unhideWhenUsed/>
    <w:rsid w:val="006655D0"/>
  </w:style>
  <w:style w:type="numbering" w:customStyle="1" w:styleId="1130">
    <w:name w:val="Нет списка113"/>
    <w:next w:val="a2"/>
    <w:uiPriority w:val="99"/>
    <w:semiHidden/>
    <w:unhideWhenUsed/>
    <w:rsid w:val="006655D0"/>
  </w:style>
  <w:style w:type="numbering" w:customStyle="1" w:styleId="331">
    <w:name w:val="Нет списка33"/>
    <w:next w:val="a2"/>
    <w:uiPriority w:val="99"/>
    <w:semiHidden/>
    <w:unhideWhenUsed/>
    <w:rsid w:val="006655D0"/>
  </w:style>
  <w:style w:type="numbering" w:customStyle="1" w:styleId="430">
    <w:name w:val="Нет списка43"/>
    <w:next w:val="a2"/>
    <w:uiPriority w:val="99"/>
    <w:semiHidden/>
    <w:unhideWhenUsed/>
    <w:rsid w:val="006655D0"/>
  </w:style>
  <w:style w:type="numbering" w:customStyle="1" w:styleId="123">
    <w:name w:val="Нет списка123"/>
    <w:next w:val="a2"/>
    <w:uiPriority w:val="99"/>
    <w:semiHidden/>
    <w:unhideWhenUsed/>
    <w:rsid w:val="006655D0"/>
  </w:style>
  <w:style w:type="table" w:customStyle="1" w:styleId="52">
    <w:name w:val="Сетка таблицы5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6655D0"/>
  </w:style>
  <w:style w:type="numbering" w:customStyle="1" w:styleId="1310">
    <w:name w:val="Нет списка131"/>
    <w:next w:val="a2"/>
    <w:uiPriority w:val="99"/>
    <w:semiHidden/>
    <w:unhideWhenUsed/>
    <w:rsid w:val="006655D0"/>
  </w:style>
  <w:style w:type="numbering" w:customStyle="1" w:styleId="2111">
    <w:name w:val="Нет списка2111"/>
    <w:next w:val="a2"/>
    <w:uiPriority w:val="99"/>
    <w:semiHidden/>
    <w:unhideWhenUsed/>
    <w:rsid w:val="006655D0"/>
  </w:style>
  <w:style w:type="numbering" w:customStyle="1" w:styleId="11111">
    <w:name w:val="Нет списка11111"/>
    <w:next w:val="a2"/>
    <w:uiPriority w:val="99"/>
    <w:semiHidden/>
    <w:unhideWhenUsed/>
    <w:rsid w:val="006655D0"/>
  </w:style>
  <w:style w:type="numbering" w:customStyle="1" w:styleId="3111">
    <w:name w:val="Нет списка3111"/>
    <w:next w:val="a2"/>
    <w:uiPriority w:val="99"/>
    <w:semiHidden/>
    <w:unhideWhenUsed/>
    <w:rsid w:val="006655D0"/>
  </w:style>
  <w:style w:type="numbering" w:customStyle="1" w:styleId="4111">
    <w:name w:val="Нет списка4111"/>
    <w:next w:val="a2"/>
    <w:uiPriority w:val="99"/>
    <w:semiHidden/>
    <w:unhideWhenUsed/>
    <w:rsid w:val="006655D0"/>
  </w:style>
  <w:style w:type="numbering" w:customStyle="1" w:styleId="12111">
    <w:name w:val="Нет списка12111"/>
    <w:next w:val="a2"/>
    <w:uiPriority w:val="99"/>
    <w:semiHidden/>
    <w:unhideWhenUsed/>
    <w:rsid w:val="006655D0"/>
  </w:style>
  <w:style w:type="table" w:customStyle="1" w:styleId="315">
    <w:name w:val="Сетка таблицы3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6655D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6655D0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6655D0"/>
  </w:style>
  <w:style w:type="paragraph" w:customStyle="1" w:styleId="xl258">
    <w:name w:val="xl258"/>
    <w:basedOn w:val="a"/>
    <w:rsid w:val="006655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66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6655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6655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6655D0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6655D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6655D0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6655D0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6655D0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6655D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66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6655D0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6655D0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6655D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6655D0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6655D0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6655D0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6655D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6655D0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6655D0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6655D0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6655D0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6655D0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6655D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6655D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6655D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6655D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6655D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6655D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6655D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6655D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6655D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6655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6655D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6655D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6655D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6655D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6655D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6655D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66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6655D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6655D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6655D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6655D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6655D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6655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6655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20"/>
    <w:qFormat/>
    <w:rsid w:val="006655D0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6655D0"/>
  </w:style>
  <w:style w:type="numbering" w:customStyle="1" w:styleId="160">
    <w:name w:val="Нет списка16"/>
    <w:next w:val="a2"/>
    <w:uiPriority w:val="99"/>
    <w:semiHidden/>
    <w:unhideWhenUsed/>
    <w:rsid w:val="006655D0"/>
  </w:style>
  <w:style w:type="numbering" w:customStyle="1" w:styleId="240">
    <w:name w:val="Нет списка24"/>
    <w:next w:val="a2"/>
    <w:uiPriority w:val="99"/>
    <w:semiHidden/>
    <w:unhideWhenUsed/>
    <w:rsid w:val="006655D0"/>
  </w:style>
  <w:style w:type="numbering" w:customStyle="1" w:styleId="114">
    <w:name w:val="Нет списка114"/>
    <w:next w:val="a2"/>
    <w:uiPriority w:val="99"/>
    <w:semiHidden/>
    <w:unhideWhenUsed/>
    <w:rsid w:val="006655D0"/>
  </w:style>
  <w:style w:type="numbering" w:customStyle="1" w:styleId="340">
    <w:name w:val="Нет списка34"/>
    <w:next w:val="a2"/>
    <w:uiPriority w:val="99"/>
    <w:semiHidden/>
    <w:unhideWhenUsed/>
    <w:rsid w:val="006655D0"/>
  </w:style>
  <w:style w:type="numbering" w:customStyle="1" w:styleId="44">
    <w:name w:val="Нет списка44"/>
    <w:next w:val="a2"/>
    <w:uiPriority w:val="99"/>
    <w:semiHidden/>
    <w:unhideWhenUsed/>
    <w:rsid w:val="006655D0"/>
  </w:style>
  <w:style w:type="numbering" w:customStyle="1" w:styleId="124">
    <w:name w:val="Нет списка124"/>
    <w:next w:val="a2"/>
    <w:uiPriority w:val="99"/>
    <w:semiHidden/>
    <w:unhideWhenUsed/>
    <w:rsid w:val="006655D0"/>
  </w:style>
  <w:style w:type="table" w:customStyle="1" w:styleId="62">
    <w:name w:val="Сетка таблицы6"/>
    <w:basedOn w:val="a1"/>
    <w:next w:val="aff0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6655D0"/>
  </w:style>
  <w:style w:type="numbering" w:customStyle="1" w:styleId="132">
    <w:name w:val="Нет списка132"/>
    <w:next w:val="a2"/>
    <w:uiPriority w:val="99"/>
    <w:semiHidden/>
    <w:unhideWhenUsed/>
    <w:rsid w:val="006655D0"/>
  </w:style>
  <w:style w:type="numbering" w:customStyle="1" w:styleId="2120">
    <w:name w:val="Нет списка212"/>
    <w:next w:val="a2"/>
    <w:uiPriority w:val="99"/>
    <w:semiHidden/>
    <w:unhideWhenUsed/>
    <w:rsid w:val="006655D0"/>
  </w:style>
  <w:style w:type="numbering" w:customStyle="1" w:styleId="11120">
    <w:name w:val="Нет списка1112"/>
    <w:next w:val="a2"/>
    <w:uiPriority w:val="99"/>
    <w:semiHidden/>
    <w:unhideWhenUsed/>
    <w:rsid w:val="006655D0"/>
  </w:style>
  <w:style w:type="numbering" w:customStyle="1" w:styleId="3120">
    <w:name w:val="Нет списка312"/>
    <w:next w:val="a2"/>
    <w:uiPriority w:val="99"/>
    <w:semiHidden/>
    <w:unhideWhenUsed/>
    <w:rsid w:val="006655D0"/>
  </w:style>
  <w:style w:type="numbering" w:customStyle="1" w:styleId="4120">
    <w:name w:val="Нет списка412"/>
    <w:next w:val="a2"/>
    <w:uiPriority w:val="99"/>
    <w:semiHidden/>
    <w:unhideWhenUsed/>
    <w:rsid w:val="006655D0"/>
  </w:style>
  <w:style w:type="numbering" w:customStyle="1" w:styleId="1212">
    <w:name w:val="Нет списка1212"/>
    <w:next w:val="a2"/>
    <w:uiPriority w:val="99"/>
    <w:semiHidden/>
    <w:unhideWhenUsed/>
    <w:rsid w:val="006655D0"/>
  </w:style>
  <w:style w:type="table" w:customStyle="1" w:styleId="222">
    <w:name w:val="Сетка таблицы2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655D0"/>
  </w:style>
  <w:style w:type="numbering" w:customStyle="1" w:styleId="1410">
    <w:name w:val="Нет списка141"/>
    <w:next w:val="a2"/>
    <w:uiPriority w:val="99"/>
    <w:semiHidden/>
    <w:unhideWhenUsed/>
    <w:rsid w:val="006655D0"/>
  </w:style>
  <w:style w:type="numbering" w:customStyle="1" w:styleId="2220">
    <w:name w:val="Нет списка222"/>
    <w:next w:val="a2"/>
    <w:uiPriority w:val="99"/>
    <w:semiHidden/>
    <w:unhideWhenUsed/>
    <w:rsid w:val="006655D0"/>
  </w:style>
  <w:style w:type="numbering" w:customStyle="1" w:styleId="11210">
    <w:name w:val="Нет списка1121"/>
    <w:next w:val="a2"/>
    <w:uiPriority w:val="99"/>
    <w:semiHidden/>
    <w:unhideWhenUsed/>
    <w:rsid w:val="006655D0"/>
  </w:style>
  <w:style w:type="numbering" w:customStyle="1" w:styleId="3210">
    <w:name w:val="Нет списка321"/>
    <w:next w:val="a2"/>
    <w:uiPriority w:val="99"/>
    <w:semiHidden/>
    <w:unhideWhenUsed/>
    <w:rsid w:val="006655D0"/>
  </w:style>
  <w:style w:type="numbering" w:customStyle="1" w:styleId="421">
    <w:name w:val="Нет списка421"/>
    <w:next w:val="a2"/>
    <w:uiPriority w:val="99"/>
    <w:semiHidden/>
    <w:unhideWhenUsed/>
    <w:rsid w:val="006655D0"/>
  </w:style>
  <w:style w:type="numbering" w:customStyle="1" w:styleId="1221">
    <w:name w:val="Нет списка1221"/>
    <w:next w:val="a2"/>
    <w:uiPriority w:val="99"/>
    <w:semiHidden/>
    <w:unhideWhenUsed/>
    <w:rsid w:val="006655D0"/>
  </w:style>
  <w:style w:type="table" w:customStyle="1" w:styleId="413">
    <w:name w:val="Сетка таблицы4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6655D0"/>
  </w:style>
  <w:style w:type="numbering" w:customStyle="1" w:styleId="151">
    <w:name w:val="Нет списка151"/>
    <w:next w:val="a2"/>
    <w:uiPriority w:val="99"/>
    <w:semiHidden/>
    <w:unhideWhenUsed/>
    <w:rsid w:val="006655D0"/>
  </w:style>
  <w:style w:type="numbering" w:customStyle="1" w:styleId="231">
    <w:name w:val="Нет списка231"/>
    <w:next w:val="a2"/>
    <w:uiPriority w:val="99"/>
    <w:semiHidden/>
    <w:unhideWhenUsed/>
    <w:rsid w:val="006655D0"/>
  </w:style>
  <w:style w:type="numbering" w:customStyle="1" w:styleId="1131">
    <w:name w:val="Нет списка1131"/>
    <w:next w:val="a2"/>
    <w:uiPriority w:val="99"/>
    <w:semiHidden/>
    <w:unhideWhenUsed/>
    <w:rsid w:val="006655D0"/>
  </w:style>
  <w:style w:type="numbering" w:customStyle="1" w:styleId="3310">
    <w:name w:val="Нет списка331"/>
    <w:next w:val="a2"/>
    <w:uiPriority w:val="99"/>
    <w:semiHidden/>
    <w:unhideWhenUsed/>
    <w:rsid w:val="006655D0"/>
  </w:style>
  <w:style w:type="numbering" w:customStyle="1" w:styleId="431">
    <w:name w:val="Нет списка431"/>
    <w:next w:val="a2"/>
    <w:uiPriority w:val="99"/>
    <w:semiHidden/>
    <w:unhideWhenUsed/>
    <w:rsid w:val="006655D0"/>
  </w:style>
  <w:style w:type="numbering" w:customStyle="1" w:styleId="1231">
    <w:name w:val="Нет списка1231"/>
    <w:next w:val="a2"/>
    <w:uiPriority w:val="99"/>
    <w:semiHidden/>
    <w:unhideWhenUsed/>
    <w:rsid w:val="006655D0"/>
  </w:style>
  <w:style w:type="table" w:customStyle="1" w:styleId="512">
    <w:name w:val="Сетка таблицы5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6655D0"/>
  </w:style>
  <w:style w:type="numbering" w:customStyle="1" w:styleId="13110">
    <w:name w:val="Нет списка1311"/>
    <w:next w:val="a2"/>
    <w:uiPriority w:val="99"/>
    <w:semiHidden/>
    <w:unhideWhenUsed/>
    <w:rsid w:val="006655D0"/>
  </w:style>
  <w:style w:type="numbering" w:customStyle="1" w:styleId="2112">
    <w:name w:val="Нет списка2112"/>
    <w:next w:val="a2"/>
    <w:uiPriority w:val="99"/>
    <w:semiHidden/>
    <w:unhideWhenUsed/>
    <w:rsid w:val="006655D0"/>
  </w:style>
  <w:style w:type="numbering" w:customStyle="1" w:styleId="11112">
    <w:name w:val="Нет списка11112"/>
    <w:next w:val="a2"/>
    <w:uiPriority w:val="99"/>
    <w:semiHidden/>
    <w:unhideWhenUsed/>
    <w:rsid w:val="006655D0"/>
  </w:style>
  <w:style w:type="numbering" w:customStyle="1" w:styleId="3112">
    <w:name w:val="Нет списка3112"/>
    <w:next w:val="a2"/>
    <w:uiPriority w:val="99"/>
    <w:semiHidden/>
    <w:unhideWhenUsed/>
    <w:rsid w:val="006655D0"/>
  </w:style>
  <w:style w:type="numbering" w:customStyle="1" w:styleId="4112">
    <w:name w:val="Нет списка4112"/>
    <w:next w:val="a2"/>
    <w:uiPriority w:val="99"/>
    <w:semiHidden/>
    <w:unhideWhenUsed/>
    <w:rsid w:val="006655D0"/>
  </w:style>
  <w:style w:type="numbering" w:customStyle="1" w:styleId="12112">
    <w:name w:val="Нет списка12112"/>
    <w:next w:val="a2"/>
    <w:uiPriority w:val="99"/>
    <w:semiHidden/>
    <w:unhideWhenUsed/>
    <w:rsid w:val="006655D0"/>
  </w:style>
  <w:style w:type="table" w:customStyle="1" w:styleId="2113">
    <w:name w:val="Сетка таблицы2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6655D0"/>
  </w:style>
  <w:style w:type="numbering" w:customStyle="1" w:styleId="161">
    <w:name w:val="Нет списка161"/>
    <w:next w:val="a2"/>
    <w:uiPriority w:val="99"/>
    <w:semiHidden/>
    <w:unhideWhenUsed/>
    <w:rsid w:val="006655D0"/>
  </w:style>
  <w:style w:type="paragraph" w:customStyle="1" w:styleId="xl1138">
    <w:name w:val="xl1138"/>
    <w:basedOn w:val="a"/>
    <w:rsid w:val="006655D0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6655D0"/>
  </w:style>
  <w:style w:type="numbering" w:customStyle="1" w:styleId="9">
    <w:name w:val="Нет списка9"/>
    <w:next w:val="a2"/>
    <w:uiPriority w:val="99"/>
    <w:semiHidden/>
    <w:unhideWhenUsed/>
    <w:rsid w:val="006655D0"/>
  </w:style>
  <w:style w:type="table" w:customStyle="1" w:styleId="70">
    <w:name w:val="Сетка таблицы7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6655D0"/>
  </w:style>
  <w:style w:type="table" w:customStyle="1" w:styleId="152">
    <w:name w:val="Сетка таблицы15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655D0"/>
  </w:style>
  <w:style w:type="numbering" w:customStyle="1" w:styleId="350">
    <w:name w:val="Нет списка35"/>
    <w:next w:val="a2"/>
    <w:uiPriority w:val="99"/>
    <w:semiHidden/>
    <w:unhideWhenUsed/>
    <w:rsid w:val="006655D0"/>
  </w:style>
  <w:style w:type="table" w:customStyle="1" w:styleId="232">
    <w:name w:val="Сетка таблицы23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6655D0"/>
  </w:style>
  <w:style w:type="table" w:customStyle="1" w:styleId="1132">
    <w:name w:val="Сетка таблицы113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6655D0"/>
  </w:style>
  <w:style w:type="numbering" w:customStyle="1" w:styleId="45">
    <w:name w:val="Нет списка45"/>
    <w:next w:val="a2"/>
    <w:uiPriority w:val="99"/>
    <w:semiHidden/>
    <w:unhideWhenUsed/>
    <w:rsid w:val="006655D0"/>
  </w:style>
  <w:style w:type="numbering" w:customStyle="1" w:styleId="53">
    <w:name w:val="Нет списка53"/>
    <w:next w:val="a2"/>
    <w:uiPriority w:val="99"/>
    <w:semiHidden/>
    <w:unhideWhenUsed/>
    <w:rsid w:val="006655D0"/>
  </w:style>
  <w:style w:type="numbering" w:customStyle="1" w:styleId="125">
    <w:name w:val="Нет списка125"/>
    <w:next w:val="a2"/>
    <w:uiPriority w:val="99"/>
    <w:semiHidden/>
    <w:unhideWhenUsed/>
    <w:rsid w:val="006655D0"/>
  </w:style>
  <w:style w:type="numbering" w:customStyle="1" w:styleId="223">
    <w:name w:val="Нет списка223"/>
    <w:next w:val="a2"/>
    <w:uiPriority w:val="99"/>
    <w:semiHidden/>
    <w:unhideWhenUsed/>
    <w:rsid w:val="006655D0"/>
  </w:style>
  <w:style w:type="numbering" w:customStyle="1" w:styleId="1113">
    <w:name w:val="Нет списка1113"/>
    <w:next w:val="a2"/>
    <w:uiPriority w:val="99"/>
    <w:semiHidden/>
    <w:unhideWhenUsed/>
    <w:rsid w:val="006655D0"/>
  </w:style>
  <w:style w:type="numbering" w:customStyle="1" w:styleId="3130">
    <w:name w:val="Нет списка313"/>
    <w:next w:val="a2"/>
    <w:uiPriority w:val="99"/>
    <w:semiHidden/>
    <w:unhideWhenUsed/>
    <w:rsid w:val="006655D0"/>
  </w:style>
  <w:style w:type="numbering" w:customStyle="1" w:styleId="4130">
    <w:name w:val="Нет списка413"/>
    <w:next w:val="a2"/>
    <w:uiPriority w:val="99"/>
    <w:semiHidden/>
    <w:unhideWhenUsed/>
    <w:rsid w:val="006655D0"/>
  </w:style>
  <w:style w:type="numbering" w:customStyle="1" w:styleId="12130">
    <w:name w:val="Нет списка1213"/>
    <w:next w:val="a2"/>
    <w:uiPriority w:val="99"/>
    <w:semiHidden/>
    <w:unhideWhenUsed/>
    <w:rsid w:val="006655D0"/>
  </w:style>
  <w:style w:type="table" w:customStyle="1" w:styleId="332">
    <w:name w:val="Сетка таблицы3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6655D0"/>
  </w:style>
  <w:style w:type="numbering" w:customStyle="1" w:styleId="133">
    <w:name w:val="Нет списка133"/>
    <w:next w:val="a2"/>
    <w:uiPriority w:val="99"/>
    <w:semiHidden/>
    <w:unhideWhenUsed/>
    <w:rsid w:val="006655D0"/>
  </w:style>
  <w:style w:type="numbering" w:customStyle="1" w:styleId="21130">
    <w:name w:val="Нет списка2113"/>
    <w:next w:val="a2"/>
    <w:uiPriority w:val="99"/>
    <w:semiHidden/>
    <w:unhideWhenUsed/>
    <w:rsid w:val="006655D0"/>
  </w:style>
  <w:style w:type="numbering" w:customStyle="1" w:styleId="11113">
    <w:name w:val="Нет списка11113"/>
    <w:next w:val="a2"/>
    <w:uiPriority w:val="99"/>
    <w:semiHidden/>
    <w:unhideWhenUsed/>
    <w:rsid w:val="006655D0"/>
  </w:style>
  <w:style w:type="numbering" w:customStyle="1" w:styleId="31130">
    <w:name w:val="Нет списка3113"/>
    <w:next w:val="a2"/>
    <w:uiPriority w:val="99"/>
    <w:semiHidden/>
    <w:unhideWhenUsed/>
    <w:rsid w:val="006655D0"/>
  </w:style>
  <w:style w:type="numbering" w:customStyle="1" w:styleId="4113">
    <w:name w:val="Нет списка4113"/>
    <w:next w:val="a2"/>
    <w:uiPriority w:val="99"/>
    <w:semiHidden/>
    <w:unhideWhenUsed/>
    <w:rsid w:val="006655D0"/>
  </w:style>
  <w:style w:type="numbering" w:customStyle="1" w:styleId="12113">
    <w:name w:val="Нет списка12113"/>
    <w:next w:val="a2"/>
    <w:uiPriority w:val="99"/>
    <w:semiHidden/>
    <w:unhideWhenUsed/>
    <w:rsid w:val="006655D0"/>
  </w:style>
  <w:style w:type="table" w:customStyle="1" w:styleId="2121">
    <w:name w:val="Сетка таблицы21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6655D0"/>
  </w:style>
  <w:style w:type="numbering" w:customStyle="1" w:styleId="142">
    <w:name w:val="Нет списка142"/>
    <w:next w:val="a2"/>
    <w:uiPriority w:val="99"/>
    <w:semiHidden/>
    <w:unhideWhenUsed/>
    <w:rsid w:val="006655D0"/>
  </w:style>
  <w:style w:type="numbering" w:customStyle="1" w:styleId="2211">
    <w:name w:val="Нет списка2211"/>
    <w:next w:val="a2"/>
    <w:uiPriority w:val="99"/>
    <w:semiHidden/>
    <w:unhideWhenUsed/>
    <w:rsid w:val="006655D0"/>
  </w:style>
  <w:style w:type="numbering" w:customStyle="1" w:styleId="1122">
    <w:name w:val="Нет списка1122"/>
    <w:next w:val="a2"/>
    <w:uiPriority w:val="99"/>
    <w:semiHidden/>
    <w:unhideWhenUsed/>
    <w:rsid w:val="006655D0"/>
  </w:style>
  <w:style w:type="numbering" w:customStyle="1" w:styleId="322">
    <w:name w:val="Нет списка322"/>
    <w:next w:val="a2"/>
    <w:uiPriority w:val="99"/>
    <w:semiHidden/>
    <w:unhideWhenUsed/>
    <w:rsid w:val="006655D0"/>
  </w:style>
  <w:style w:type="numbering" w:customStyle="1" w:styleId="422">
    <w:name w:val="Нет списка422"/>
    <w:next w:val="a2"/>
    <w:uiPriority w:val="99"/>
    <w:semiHidden/>
    <w:unhideWhenUsed/>
    <w:rsid w:val="006655D0"/>
  </w:style>
  <w:style w:type="numbering" w:customStyle="1" w:styleId="12220">
    <w:name w:val="Нет списка1222"/>
    <w:next w:val="a2"/>
    <w:uiPriority w:val="99"/>
    <w:semiHidden/>
    <w:unhideWhenUsed/>
    <w:rsid w:val="006655D0"/>
  </w:style>
  <w:style w:type="table" w:customStyle="1" w:styleId="423">
    <w:name w:val="Сетка таблицы4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6655D0"/>
  </w:style>
  <w:style w:type="numbering" w:customStyle="1" w:styleId="1520">
    <w:name w:val="Нет списка152"/>
    <w:next w:val="a2"/>
    <w:uiPriority w:val="99"/>
    <w:semiHidden/>
    <w:unhideWhenUsed/>
    <w:rsid w:val="006655D0"/>
  </w:style>
  <w:style w:type="numbering" w:customStyle="1" w:styleId="2320">
    <w:name w:val="Нет списка232"/>
    <w:next w:val="a2"/>
    <w:uiPriority w:val="99"/>
    <w:semiHidden/>
    <w:unhideWhenUsed/>
    <w:rsid w:val="006655D0"/>
  </w:style>
  <w:style w:type="numbering" w:customStyle="1" w:styleId="11320">
    <w:name w:val="Нет списка1132"/>
    <w:next w:val="a2"/>
    <w:uiPriority w:val="99"/>
    <w:semiHidden/>
    <w:unhideWhenUsed/>
    <w:rsid w:val="006655D0"/>
  </w:style>
  <w:style w:type="numbering" w:customStyle="1" w:styleId="3320">
    <w:name w:val="Нет списка332"/>
    <w:next w:val="a2"/>
    <w:uiPriority w:val="99"/>
    <w:semiHidden/>
    <w:unhideWhenUsed/>
    <w:rsid w:val="006655D0"/>
  </w:style>
  <w:style w:type="numbering" w:customStyle="1" w:styleId="432">
    <w:name w:val="Нет списка432"/>
    <w:next w:val="a2"/>
    <w:uiPriority w:val="99"/>
    <w:semiHidden/>
    <w:unhideWhenUsed/>
    <w:rsid w:val="006655D0"/>
  </w:style>
  <w:style w:type="numbering" w:customStyle="1" w:styleId="1232">
    <w:name w:val="Нет списка1232"/>
    <w:next w:val="a2"/>
    <w:uiPriority w:val="99"/>
    <w:semiHidden/>
    <w:unhideWhenUsed/>
    <w:rsid w:val="006655D0"/>
  </w:style>
  <w:style w:type="table" w:customStyle="1" w:styleId="521">
    <w:name w:val="Сетка таблицы5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6655D0"/>
  </w:style>
  <w:style w:type="numbering" w:customStyle="1" w:styleId="1312">
    <w:name w:val="Нет списка1312"/>
    <w:next w:val="a2"/>
    <w:uiPriority w:val="99"/>
    <w:semiHidden/>
    <w:unhideWhenUsed/>
    <w:rsid w:val="006655D0"/>
  </w:style>
  <w:style w:type="numbering" w:customStyle="1" w:styleId="21111">
    <w:name w:val="Нет списка21111"/>
    <w:next w:val="a2"/>
    <w:uiPriority w:val="99"/>
    <w:semiHidden/>
    <w:unhideWhenUsed/>
    <w:rsid w:val="006655D0"/>
  </w:style>
  <w:style w:type="numbering" w:customStyle="1" w:styleId="111111">
    <w:name w:val="Нет списка111111"/>
    <w:next w:val="a2"/>
    <w:uiPriority w:val="99"/>
    <w:semiHidden/>
    <w:unhideWhenUsed/>
    <w:rsid w:val="006655D0"/>
  </w:style>
  <w:style w:type="numbering" w:customStyle="1" w:styleId="31111">
    <w:name w:val="Нет списка31111"/>
    <w:next w:val="a2"/>
    <w:uiPriority w:val="99"/>
    <w:semiHidden/>
    <w:unhideWhenUsed/>
    <w:rsid w:val="006655D0"/>
  </w:style>
  <w:style w:type="numbering" w:customStyle="1" w:styleId="41111">
    <w:name w:val="Нет списка41111"/>
    <w:next w:val="a2"/>
    <w:uiPriority w:val="99"/>
    <w:semiHidden/>
    <w:unhideWhenUsed/>
    <w:rsid w:val="006655D0"/>
  </w:style>
  <w:style w:type="numbering" w:customStyle="1" w:styleId="121111">
    <w:name w:val="Нет списка121111"/>
    <w:next w:val="a2"/>
    <w:uiPriority w:val="99"/>
    <w:semiHidden/>
    <w:unhideWhenUsed/>
    <w:rsid w:val="006655D0"/>
  </w:style>
  <w:style w:type="table" w:customStyle="1" w:styleId="3121">
    <w:name w:val="Сетка таблицы31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655D0"/>
  </w:style>
  <w:style w:type="table" w:customStyle="1" w:styleId="82">
    <w:name w:val="Сетка таблицы8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6655D0"/>
  </w:style>
  <w:style w:type="numbering" w:customStyle="1" w:styleId="260">
    <w:name w:val="Нет списка26"/>
    <w:next w:val="a2"/>
    <w:uiPriority w:val="99"/>
    <w:semiHidden/>
    <w:unhideWhenUsed/>
    <w:rsid w:val="006655D0"/>
  </w:style>
  <w:style w:type="numbering" w:customStyle="1" w:styleId="190">
    <w:name w:val="Нет списка19"/>
    <w:next w:val="a2"/>
    <w:uiPriority w:val="99"/>
    <w:semiHidden/>
    <w:unhideWhenUsed/>
    <w:rsid w:val="006655D0"/>
  </w:style>
  <w:style w:type="table" w:customStyle="1" w:styleId="90">
    <w:name w:val="Сетка таблицы9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6655D0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6655D0"/>
  </w:style>
  <w:style w:type="numbering" w:customStyle="1" w:styleId="270">
    <w:name w:val="Нет списка27"/>
    <w:next w:val="a2"/>
    <w:uiPriority w:val="99"/>
    <w:semiHidden/>
    <w:unhideWhenUsed/>
    <w:rsid w:val="006655D0"/>
  </w:style>
  <w:style w:type="numbering" w:customStyle="1" w:styleId="200">
    <w:name w:val="Нет списка20"/>
    <w:next w:val="a2"/>
    <w:uiPriority w:val="99"/>
    <w:semiHidden/>
    <w:unhideWhenUsed/>
    <w:rsid w:val="006655D0"/>
  </w:style>
  <w:style w:type="table" w:customStyle="1" w:styleId="101">
    <w:name w:val="Сетка таблицы10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6655D0"/>
  </w:style>
  <w:style w:type="numbering" w:customStyle="1" w:styleId="280">
    <w:name w:val="Нет списка28"/>
    <w:next w:val="a2"/>
    <w:uiPriority w:val="99"/>
    <w:semiHidden/>
    <w:unhideWhenUsed/>
    <w:rsid w:val="006655D0"/>
  </w:style>
  <w:style w:type="numbering" w:customStyle="1" w:styleId="290">
    <w:name w:val="Нет списка29"/>
    <w:next w:val="a2"/>
    <w:uiPriority w:val="99"/>
    <w:semiHidden/>
    <w:unhideWhenUsed/>
    <w:rsid w:val="006655D0"/>
  </w:style>
  <w:style w:type="paragraph" w:customStyle="1" w:styleId="COLBOTTOM">
    <w:name w:val="#COL_BOTTOM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6655D0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6655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6655D0"/>
  </w:style>
  <w:style w:type="table" w:customStyle="1" w:styleId="1140">
    <w:name w:val="Сетка таблицы114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655D0"/>
  </w:style>
  <w:style w:type="table" w:customStyle="1" w:styleId="241">
    <w:name w:val="Сетка таблицы24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6655D0"/>
  </w:style>
  <w:style w:type="numbering" w:customStyle="1" w:styleId="360">
    <w:name w:val="Нет списка36"/>
    <w:next w:val="a2"/>
    <w:uiPriority w:val="99"/>
    <w:semiHidden/>
    <w:unhideWhenUsed/>
    <w:rsid w:val="006655D0"/>
  </w:style>
  <w:style w:type="table" w:customStyle="1" w:styleId="251">
    <w:name w:val="Сетка таблицы25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6655D0"/>
  </w:style>
  <w:style w:type="numbering" w:customStyle="1" w:styleId="370">
    <w:name w:val="Нет списка37"/>
    <w:next w:val="a2"/>
    <w:uiPriority w:val="99"/>
    <w:semiHidden/>
    <w:unhideWhenUsed/>
    <w:rsid w:val="006655D0"/>
  </w:style>
  <w:style w:type="table" w:customStyle="1" w:styleId="261">
    <w:name w:val="Сетка таблицы26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6655D0"/>
  </w:style>
  <w:style w:type="table" w:customStyle="1" w:styleId="1160">
    <w:name w:val="Сетка таблицы116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6655D0"/>
  </w:style>
  <w:style w:type="numbering" w:customStyle="1" w:styleId="380">
    <w:name w:val="Нет списка38"/>
    <w:next w:val="a2"/>
    <w:uiPriority w:val="99"/>
    <w:semiHidden/>
    <w:unhideWhenUsed/>
    <w:rsid w:val="006655D0"/>
  </w:style>
  <w:style w:type="table" w:customStyle="1" w:styleId="271">
    <w:name w:val="Сетка таблицы27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2"/>
    <w:uiPriority w:val="99"/>
    <w:semiHidden/>
    <w:unhideWhenUsed/>
    <w:rsid w:val="006655D0"/>
  </w:style>
  <w:style w:type="table" w:customStyle="1" w:styleId="1170">
    <w:name w:val="Сетка таблицы117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6655D0"/>
  </w:style>
  <w:style w:type="numbering" w:customStyle="1" w:styleId="46">
    <w:name w:val="Нет списка46"/>
    <w:next w:val="a2"/>
    <w:uiPriority w:val="99"/>
    <w:semiHidden/>
    <w:unhideWhenUsed/>
    <w:rsid w:val="006655D0"/>
  </w:style>
  <w:style w:type="numbering" w:customStyle="1" w:styleId="54">
    <w:name w:val="Нет списка54"/>
    <w:next w:val="a2"/>
    <w:uiPriority w:val="99"/>
    <w:semiHidden/>
    <w:unhideWhenUsed/>
    <w:rsid w:val="006655D0"/>
  </w:style>
  <w:style w:type="numbering" w:customStyle="1" w:styleId="126">
    <w:name w:val="Нет списка126"/>
    <w:next w:val="a2"/>
    <w:uiPriority w:val="99"/>
    <w:semiHidden/>
    <w:unhideWhenUsed/>
    <w:rsid w:val="006655D0"/>
  </w:style>
  <w:style w:type="numbering" w:customStyle="1" w:styleId="224">
    <w:name w:val="Нет списка224"/>
    <w:next w:val="a2"/>
    <w:uiPriority w:val="99"/>
    <w:semiHidden/>
    <w:unhideWhenUsed/>
    <w:rsid w:val="006655D0"/>
  </w:style>
  <w:style w:type="numbering" w:customStyle="1" w:styleId="1114">
    <w:name w:val="Нет списка1114"/>
    <w:next w:val="a2"/>
    <w:uiPriority w:val="99"/>
    <w:semiHidden/>
    <w:unhideWhenUsed/>
    <w:rsid w:val="006655D0"/>
  </w:style>
  <w:style w:type="numbering" w:customStyle="1" w:styleId="3140">
    <w:name w:val="Нет списка314"/>
    <w:next w:val="a2"/>
    <w:uiPriority w:val="99"/>
    <w:semiHidden/>
    <w:unhideWhenUsed/>
    <w:rsid w:val="006655D0"/>
  </w:style>
  <w:style w:type="numbering" w:customStyle="1" w:styleId="414">
    <w:name w:val="Нет списка414"/>
    <w:next w:val="a2"/>
    <w:uiPriority w:val="99"/>
    <w:semiHidden/>
    <w:unhideWhenUsed/>
    <w:rsid w:val="006655D0"/>
  </w:style>
  <w:style w:type="numbering" w:customStyle="1" w:styleId="1214">
    <w:name w:val="Нет списка1214"/>
    <w:next w:val="a2"/>
    <w:uiPriority w:val="99"/>
    <w:semiHidden/>
    <w:unhideWhenUsed/>
    <w:rsid w:val="006655D0"/>
  </w:style>
  <w:style w:type="table" w:customStyle="1" w:styleId="341">
    <w:name w:val="Сетка таблицы34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2"/>
    <w:uiPriority w:val="99"/>
    <w:semiHidden/>
    <w:unhideWhenUsed/>
    <w:rsid w:val="006655D0"/>
  </w:style>
  <w:style w:type="numbering" w:customStyle="1" w:styleId="134">
    <w:name w:val="Нет списка134"/>
    <w:next w:val="a2"/>
    <w:uiPriority w:val="99"/>
    <w:semiHidden/>
    <w:unhideWhenUsed/>
    <w:rsid w:val="006655D0"/>
  </w:style>
  <w:style w:type="numbering" w:customStyle="1" w:styleId="2114">
    <w:name w:val="Нет списка2114"/>
    <w:next w:val="a2"/>
    <w:uiPriority w:val="99"/>
    <w:semiHidden/>
    <w:unhideWhenUsed/>
    <w:rsid w:val="006655D0"/>
  </w:style>
  <w:style w:type="numbering" w:customStyle="1" w:styleId="11114">
    <w:name w:val="Нет списка11114"/>
    <w:next w:val="a2"/>
    <w:uiPriority w:val="99"/>
    <w:semiHidden/>
    <w:unhideWhenUsed/>
    <w:rsid w:val="006655D0"/>
  </w:style>
  <w:style w:type="numbering" w:customStyle="1" w:styleId="3114">
    <w:name w:val="Нет списка3114"/>
    <w:next w:val="a2"/>
    <w:uiPriority w:val="99"/>
    <w:semiHidden/>
    <w:unhideWhenUsed/>
    <w:rsid w:val="006655D0"/>
  </w:style>
  <w:style w:type="numbering" w:customStyle="1" w:styleId="4114">
    <w:name w:val="Нет списка4114"/>
    <w:next w:val="a2"/>
    <w:uiPriority w:val="99"/>
    <w:semiHidden/>
    <w:unhideWhenUsed/>
    <w:rsid w:val="006655D0"/>
  </w:style>
  <w:style w:type="numbering" w:customStyle="1" w:styleId="12114">
    <w:name w:val="Нет списка12114"/>
    <w:next w:val="a2"/>
    <w:uiPriority w:val="99"/>
    <w:semiHidden/>
    <w:unhideWhenUsed/>
    <w:rsid w:val="006655D0"/>
  </w:style>
  <w:style w:type="table" w:customStyle="1" w:styleId="2131">
    <w:name w:val="Сетка таблицы21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2"/>
    <w:uiPriority w:val="99"/>
    <w:semiHidden/>
    <w:unhideWhenUsed/>
    <w:rsid w:val="006655D0"/>
  </w:style>
  <w:style w:type="numbering" w:customStyle="1" w:styleId="143">
    <w:name w:val="Нет списка143"/>
    <w:next w:val="a2"/>
    <w:uiPriority w:val="99"/>
    <w:semiHidden/>
    <w:unhideWhenUsed/>
    <w:rsid w:val="006655D0"/>
  </w:style>
  <w:style w:type="numbering" w:customStyle="1" w:styleId="2212">
    <w:name w:val="Нет списка2212"/>
    <w:next w:val="a2"/>
    <w:uiPriority w:val="99"/>
    <w:semiHidden/>
    <w:unhideWhenUsed/>
    <w:rsid w:val="006655D0"/>
  </w:style>
  <w:style w:type="numbering" w:customStyle="1" w:styleId="1123">
    <w:name w:val="Нет списка1123"/>
    <w:next w:val="a2"/>
    <w:uiPriority w:val="99"/>
    <w:semiHidden/>
    <w:unhideWhenUsed/>
    <w:rsid w:val="006655D0"/>
  </w:style>
  <w:style w:type="numbering" w:customStyle="1" w:styleId="323">
    <w:name w:val="Нет списка323"/>
    <w:next w:val="a2"/>
    <w:uiPriority w:val="99"/>
    <w:semiHidden/>
    <w:unhideWhenUsed/>
    <w:rsid w:val="006655D0"/>
  </w:style>
  <w:style w:type="numbering" w:customStyle="1" w:styleId="4230">
    <w:name w:val="Нет списка423"/>
    <w:next w:val="a2"/>
    <w:uiPriority w:val="99"/>
    <w:semiHidden/>
    <w:unhideWhenUsed/>
    <w:rsid w:val="006655D0"/>
  </w:style>
  <w:style w:type="numbering" w:customStyle="1" w:styleId="1223">
    <w:name w:val="Нет списка1223"/>
    <w:next w:val="a2"/>
    <w:uiPriority w:val="99"/>
    <w:semiHidden/>
    <w:unhideWhenUsed/>
    <w:rsid w:val="006655D0"/>
  </w:style>
  <w:style w:type="table" w:customStyle="1" w:styleId="433">
    <w:name w:val="Сетка таблицы4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6655D0"/>
  </w:style>
  <w:style w:type="numbering" w:customStyle="1" w:styleId="153">
    <w:name w:val="Нет списка153"/>
    <w:next w:val="a2"/>
    <w:uiPriority w:val="99"/>
    <w:semiHidden/>
    <w:unhideWhenUsed/>
    <w:rsid w:val="006655D0"/>
  </w:style>
  <w:style w:type="numbering" w:customStyle="1" w:styleId="233">
    <w:name w:val="Нет списка233"/>
    <w:next w:val="a2"/>
    <w:uiPriority w:val="99"/>
    <w:semiHidden/>
    <w:unhideWhenUsed/>
    <w:rsid w:val="006655D0"/>
  </w:style>
  <w:style w:type="numbering" w:customStyle="1" w:styleId="1133">
    <w:name w:val="Нет списка1133"/>
    <w:next w:val="a2"/>
    <w:uiPriority w:val="99"/>
    <w:semiHidden/>
    <w:unhideWhenUsed/>
    <w:rsid w:val="006655D0"/>
  </w:style>
  <w:style w:type="numbering" w:customStyle="1" w:styleId="333">
    <w:name w:val="Нет списка333"/>
    <w:next w:val="a2"/>
    <w:uiPriority w:val="99"/>
    <w:semiHidden/>
    <w:unhideWhenUsed/>
    <w:rsid w:val="006655D0"/>
  </w:style>
  <w:style w:type="numbering" w:customStyle="1" w:styleId="4330">
    <w:name w:val="Нет списка433"/>
    <w:next w:val="a2"/>
    <w:uiPriority w:val="99"/>
    <w:semiHidden/>
    <w:unhideWhenUsed/>
    <w:rsid w:val="006655D0"/>
  </w:style>
  <w:style w:type="numbering" w:customStyle="1" w:styleId="1233">
    <w:name w:val="Нет списка1233"/>
    <w:next w:val="a2"/>
    <w:uiPriority w:val="99"/>
    <w:semiHidden/>
    <w:unhideWhenUsed/>
    <w:rsid w:val="006655D0"/>
  </w:style>
  <w:style w:type="table" w:customStyle="1" w:styleId="530">
    <w:name w:val="Сетка таблицы5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2"/>
    <w:uiPriority w:val="99"/>
    <w:semiHidden/>
    <w:unhideWhenUsed/>
    <w:rsid w:val="006655D0"/>
  </w:style>
  <w:style w:type="numbering" w:customStyle="1" w:styleId="1313">
    <w:name w:val="Нет списка1313"/>
    <w:next w:val="a2"/>
    <w:uiPriority w:val="99"/>
    <w:semiHidden/>
    <w:unhideWhenUsed/>
    <w:rsid w:val="006655D0"/>
  </w:style>
  <w:style w:type="numbering" w:customStyle="1" w:styleId="21112">
    <w:name w:val="Нет списка21112"/>
    <w:next w:val="a2"/>
    <w:uiPriority w:val="99"/>
    <w:semiHidden/>
    <w:unhideWhenUsed/>
    <w:rsid w:val="006655D0"/>
  </w:style>
  <w:style w:type="numbering" w:customStyle="1" w:styleId="111112">
    <w:name w:val="Нет списка111112"/>
    <w:next w:val="a2"/>
    <w:uiPriority w:val="99"/>
    <w:semiHidden/>
    <w:unhideWhenUsed/>
    <w:rsid w:val="006655D0"/>
  </w:style>
  <w:style w:type="numbering" w:customStyle="1" w:styleId="31112">
    <w:name w:val="Нет списка31112"/>
    <w:next w:val="a2"/>
    <w:uiPriority w:val="99"/>
    <w:semiHidden/>
    <w:unhideWhenUsed/>
    <w:rsid w:val="006655D0"/>
  </w:style>
  <w:style w:type="numbering" w:customStyle="1" w:styleId="41112">
    <w:name w:val="Нет списка41112"/>
    <w:next w:val="a2"/>
    <w:uiPriority w:val="99"/>
    <w:semiHidden/>
    <w:unhideWhenUsed/>
    <w:rsid w:val="006655D0"/>
  </w:style>
  <w:style w:type="numbering" w:customStyle="1" w:styleId="121112">
    <w:name w:val="Нет списка121112"/>
    <w:next w:val="a2"/>
    <w:uiPriority w:val="99"/>
    <w:semiHidden/>
    <w:unhideWhenUsed/>
    <w:rsid w:val="006655D0"/>
  </w:style>
  <w:style w:type="table" w:customStyle="1" w:styleId="3131">
    <w:name w:val="Сетка таблицы31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6655D0"/>
  </w:style>
  <w:style w:type="numbering" w:customStyle="1" w:styleId="1620">
    <w:name w:val="Нет списка162"/>
    <w:next w:val="a2"/>
    <w:uiPriority w:val="99"/>
    <w:semiHidden/>
    <w:unhideWhenUsed/>
    <w:rsid w:val="006655D0"/>
  </w:style>
  <w:style w:type="numbering" w:customStyle="1" w:styleId="2410">
    <w:name w:val="Нет списка241"/>
    <w:next w:val="a2"/>
    <w:uiPriority w:val="99"/>
    <w:semiHidden/>
    <w:unhideWhenUsed/>
    <w:rsid w:val="006655D0"/>
  </w:style>
  <w:style w:type="numbering" w:customStyle="1" w:styleId="1141">
    <w:name w:val="Нет списка1141"/>
    <w:next w:val="a2"/>
    <w:uiPriority w:val="99"/>
    <w:semiHidden/>
    <w:unhideWhenUsed/>
    <w:rsid w:val="006655D0"/>
  </w:style>
  <w:style w:type="numbering" w:customStyle="1" w:styleId="3410">
    <w:name w:val="Нет списка341"/>
    <w:next w:val="a2"/>
    <w:uiPriority w:val="99"/>
    <w:semiHidden/>
    <w:unhideWhenUsed/>
    <w:rsid w:val="006655D0"/>
  </w:style>
  <w:style w:type="numbering" w:customStyle="1" w:styleId="441">
    <w:name w:val="Нет списка441"/>
    <w:next w:val="a2"/>
    <w:uiPriority w:val="99"/>
    <w:semiHidden/>
    <w:unhideWhenUsed/>
    <w:rsid w:val="006655D0"/>
  </w:style>
  <w:style w:type="numbering" w:customStyle="1" w:styleId="1241">
    <w:name w:val="Нет списка1241"/>
    <w:next w:val="a2"/>
    <w:uiPriority w:val="99"/>
    <w:semiHidden/>
    <w:unhideWhenUsed/>
    <w:rsid w:val="006655D0"/>
  </w:style>
  <w:style w:type="table" w:customStyle="1" w:styleId="611">
    <w:name w:val="Сетка таблицы61"/>
    <w:basedOn w:val="a1"/>
    <w:next w:val="aff0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6655D0"/>
  </w:style>
  <w:style w:type="numbering" w:customStyle="1" w:styleId="1321">
    <w:name w:val="Нет списка1321"/>
    <w:next w:val="a2"/>
    <w:uiPriority w:val="99"/>
    <w:semiHidden/>
    <w:unhideWhenUsed/>
    <w:rsid w:val="006655D0"/>
  </w:style>
  <w:style w:type="numbering" w:customStyle="1" w:styleId="21210">
    <w:name w:val="Нет списка2121"/>
    <w:next w:val="a2"/>
    <w:uiPriority w:val="99"/>
    <w:semiHidden/>
    <w:unhideWhenUsed/>
    <w:rsid w:val="006655D0"/>
  </w:style>
  <w:style w:type="numbering" w:customStyle="1" w:styleId="111210">
    <w:name w:val="Нет списка11121"/>
    <w:next w:val="a2"/>
    <w:uiPriority w:val="99"/>
    <w:semiHidden/>
    <w:unhideWhenUsed/>
    <w:rsid w:val="006655D0"/>
  </w:style>
  <w:style w:type="numbering" w:customStyle="1" w:styleId="31210">
    <w:name w:val="Нет списка3121"/>
    <w:next w:val="a2"/>
    <w:uiPriority w:val="99"/>
    <w:semiHidden/>
    <w:unhideWhenUsed/>
    <w:rsid w:val="006655D0"/>
  </w:style>
  <w:style w:type="numbering" w:customStyle="1" w:styleId="4121">
    <w:name w:val="Нет списка4121"/>
    <w:next w:val="a2"/>
    <w:uiPriority w:val="99"/>
    <w:semiHidden/>
    <w:unhideWhenUsed/>
    <w:rsid w:val="006655D0"/>
  </w:style>
  <w:style w:type="numbering" w:customStyle="1" w:styleId="12121">
    <w:name w:val="Нет списка12121"/>
    <w:next w:val="a2"/>
    <w:uiPriority w:val="99"/>
    <w:semiHidden/>
    <w:unhideWhenUsed/>
    <w:rsid w:val="006655D0"/>
  </w:style>
  <w:style w:type="table" w:customStyle="1" w:styleId="2210">
    <w:name w:val="Сетка таблицы2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6655D0"/>
  </w:style>
  <w:style w:type="numbering" w:customStyle="1" w:styleId="14110">
    <w:name w:val="Нет списка1411"/>
    <w:next w:val="a2"/>
    <w:uiPriority w:val="99"/>
    <w:semiHidden/>
    <w:unhideWhenUsed/>
    <w:rsid w:val="006655D0"/>
  </w:style>
  <w:style w:type="numbering" w:customStyle="1" w:styleId="2221">
    <w:name w:val="Нет списка2221"/>
    <w:next w:val="a2"/>
    <w:uiPriority w:val="99"/>
    <w:semiHidden/>
    <w:unhideWhenUsed/>
    <w:rsid w:val="006655D0"/>
  </w:style>
  <w:style w:type="numbering" w:customStyle="1" w:styleId="112110">
    <w:name w:val="Нет списка11211"/>
    <w:next w:val="a2"/>
    <w:uiPriority w:val="99"/>
    <w:semiHidden/>
    <w:unhideWhenUsed/>
    <w:rsid w:val="006655D0"/>
  </w:style>
  <w:style w:type="numbering" w:customStyle="1" w:styleId="32110">
    <w:name w:val="Нет списка3211"/>
    <w:next w:val="a2"/>
    <w:uiPriority w:val="99"/>
    <w:semiHidden/>
    <w:unhideWhenUsed/>
    <w:rsid w:val="006655D0"/>
  </w:style>
  <w:style w:type="numbering" w:customStyle="1" w:styleId="4211">
    <w:name w:val="Нет списка4211"/>
    <w:next w:val="a2"/>
    <w:uiPriority w:val="99"/>
    <w:semiHidden/>
    <w:unhideWhenUsed/>
    <w:rsid w:val="006655D0"/>
  </w:style>
  <w:style w:type="numbering" w:customStyle="1" w:styleId="12211">
    <w:name w:val="Нет списка12211"/>
    <w:next w:val="a2"/>
    <w:uiPriority w:val="99"/>
    <w:semiHidden/>
    <w:unhideWhenUsed/>
    <w:rsid w:val="006655D0"/>
  </w:style>
  <w:style w:type="table" w:customStyle="1" w:styleId="4115">
    <w:name w:val="Сетка таблицы4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unhideWhenUsed/>
    <w:rsid w:val="006655D0"/>
  </w:style>
  <w:style w:type="numbering" w:customStyle="1" w:styleId="1511">
    <w:name w:val="Нет списка1511"/>
    <w:next w:val="a2"/>
    <w:uiPriority w:val="99"/>
    <w:semiHidden/>
    <w:unhideWhenUsed/>
    <w:rsid w:val="006655D0"/>
  </w:style>
  <w:style w:type="numbering" w:customStyle="1" w:styleId="2311">
    <w:name w:val="Нет списка2311"/>
    <w:next w:val="a2"/>
    <w:uiPriority w:val="99"/>
    <w:semiHidden/>
    <w:unhideWhenUsed/>
    <w:rsid w:val="006655D0"/>
  </w:style>
  <w:style w:type="numbering" w:customStyle="1" w:styleId="11311">
    <w:name w:val="Нет списка11311"/>
    <w:next w:val="a2"/>
    <w:uiPriority w:val="99"/>
    <w:semiHidden/>
    <w:unhideWhenUsed/>
    <w:rsid w:val="006655D0"/>
  </w:style>
  <w:style w:type="numbering" w:customStyle="1" w:styleId="3311">
    <w:name w:val="Нет списка3311"/>
    <w:next w:val="a2"/>
    <w:uiPriority w:val="99"/>
    <w:semiHidden/>
    <w:unhideWhenUsed/>
    <w:rsid w:val="006655D0"/>
  </w:style>
  <w:style w:type="numbering" w:customStyle="1" w:styleId="4311">
    <w:name w:val="Нет списка4311"/>
    <w:next w:val="a2"/>
    <w:uiPriority w:val="99"/>
    <w:semiHidden/>
    <w:unhideWhenUsed/>
    <w:rsid w:val="006655D0"/>
  </w:style>
  <w:style w:type="numbering" w:customStyle="1" w:styleId="12311">
    <w:name w:val="Нет списка12311"/>
    <w:next w:val="a2"/>
    <w:uiPriority w:val="99"/>
    <w:semiHidden/>
    <w:unhideWhenUsed/>
    <w:rsid w:val="006655D0"/>
  </w:style>
  <w:style w:type="table" w:customStyle="1" w:styleId="5110">
    <w:name w:val="Сетка таблицы5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2"/>
    <w:uiPriority w:val="99"/>
    <w:semiHidden/>
    <w:unhideWhenUsed/>
    <w:rsid w:val="006655D0"/>
  </w:style>
  <w:style w:type="numbering" w:customStyle="1" w:styleId="131110">
    <w:name w:val="Нет списка13111"/>
    <w:next w:val="a2"/>
    <w:uiPriority w:val="99"/>
    <w:semiHidden/>
    <w:unhideWhenUsed/>
    <w:rsid w:val="006655D0"/>
  </w:style>
  <w:style w:type="numbering" w:customStyle="1" w:styleId="21121">
    <w:name w:val="Нет списка21121"/>
    <w:next w:val="a2"/>
    <w:uiPriority w:val="99"/>
    <w:semiHidden/>
    <w:unhideWhenUsed/>
    <w:rsid w:val="006655D0"/>
  </w:style>
  <w:style w:type="numbering" w:customStyle="1" w:styleId="111121">
    <w:name w:val="Нет списка111121"/>
    <w:next w:val="a2"/>
    <w:uiPriority w:val="99"/>
    <w:semiHidden/>
    <w:unhideWhenUsed/>
    <w:rsid w:val="006655D0"/>
  </w:style>
  <w:style w:type="numbering" w:customStyle="1" w:styleId="31121">
    <w:name w:val="Нет списка31121"/>
    <w:next w:val="a2"/>
    <w:uiPriority w:val="99"/>
    <w:semiHidden/>
    <w:unhideWhenUsed/>
    <w:rsid w:val="006655D0"/>
  </w:style>
  <w:style w:type="numbering" w:customStyle="1" w:styleId="41121">
    <w:name w:val="Нет списка41121"/>
    <w:next w:val="a2"/>
    <w:uiPriority w:val="99"/>
    <w:semiHidden/>
    <w:unhideWhenUsed/>
    <w:rsid w:val="006655D0"/>
  </w:style>
  <w:style w:type="numbering" w:customStyle="1" w:styleId="121121">
    <w:name w:val="Нет списка121121"/>
    <w:next w:val="a2"/>
    <w:uiPriority w:val="99"/>
    <w:semiHidden/>
    <w:unhideWhenUsed/>
    <w:rsid w:val="006655D0"/>
  </w:style>
  <w:style w:type="table" w:customStyle="1" w:styleId="21110">
    <w:name w:val="Сетка таблицы21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semiHidden/>
    <w:rsid w:val="006655D0"/>
  </w:style>
  <w:style w:type="numbering" w:customStyle="1" w:styleId="1611">
    <w:name w:val="Нет списка1611"/>
    <w:next w:val="a2"/>
    <w:uiPriority w:val="99"/>
    <w:semiHidden/>
    <w:unhideWhenUsed/>
    <w:rsid w:val="006655D0"/>
  </w:style>
  <w:style w:type="numbering" w:customStyle="1" w:styleId="91">
    <w:name w:val="Нет списка91"/>
    <w:next w:val="a2"/>
    <w:uiPriority w:val="99"/>
    <w:semiHidden/>
    <w:unhideWhenUsed/>
    <w:rsid w:val="006655D0"/>
  </w:style>
  <w:style w:type="table" w:customStyle="1" w:styleId="710">
    <w:name w:val="Сетка таблицы7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6655D0"/>
  </w:style>
  <w:style w:type="table" w:customStyle="1" w:styleId="1510">
    <w:name w:val="Сетка таблицы15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6655D0"/>
  </w:style>
  <w:style w:type="numbering" w:customStyle="1" w:styleId="351">
    <w:name w:val="Нет списка351"/>
    <w:next w:val="a2"/>
    <w:uiPriority w:val="99"/>
    <w:semiHidden/>
    <w:unhideWhenUsed/>
    <w:rsid w:val="006655D0"/>
  </w:style>
  <w:style w:type="table" w:customStyle="1" w:styleId="2310">
    <w:name w:val="Сетка таблицы23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1"/>
    <w:next w:val="a2"/>
    <w:uiPriority w:val="99"/>
    <w:semiHidden/>
    <w:unhideWhenUsed/>
    <w:rsid w:val="006655D0"/>
  </w:style>
  <w:style w:type="table" w:customStyle="1" w:styleId="11310">
    <w:name w:val="Сетка таблицы113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0">
    <w:name w:val="Нет списка2131"/>
    <w:next w:val="a2"/>
    <w:uiPriority w:val="99"/>
    <w:semiHidden/>
    <w:unhideWhenUsed/>
    <w:rsid w:val="006655D0"/>
  </w:style>
  <w:style w:type="numbering" w:customStyle="1" w:styleId="451">
    <w:name w:val="Нет списка451"/>
    <w:next w:val="a2"/>
    <w:uiPriority w:val="99"/>
    <w:semiHidden/>
    <w:unhideWhenUsed/>
    <w:rsid w:val="006655D0"/>
  </w:style>
  <w:style w:type="numbering" w:customStyle="1" w:styleId="531">
    <w:name w:val="Нет списка531"/>
    <w:next w:val="a2"/>
    <w:uiPriority w:val="99"/>
    <w:semiHidden/>
    <w:unhideWhenUsed/>
    <w:rsid w:val="006655D0"/>
  </w:style>
  <w:style w:type="numbering" w:customStyle="1" w:styleId="1251">
    <w:name w:val="Нет списка1251"/>
    <w:next w:val="a2"/>
    <w:uiPriority w:val="99"/>
    <w:semiHidden/>
    <w:unhideWhenUsed/>
    <w:rsid w:val="006655D0"/>
  </w:style>
  <w:style w:type="numbering" w:customStyle="1" w:styleId="2231">
    <w:name w:val="Нет списка2231"/>
    <w:next w:val="a2"/>
    <w:uiPriority w:val="99"/>
    <w:semiHidden/>
    <w:unhideWhenUsed/>
    <w:rsid w:val="006655D0"/>
  </w:style>
  <w:style w:type="numbering" w:customStyle="1" w:styleId="11131">
    <w:name w:val="Нет списка11131"/>
    <w:next w:val="a2"/>
    <w:uiPriority w:val="99"/>
    <w:semiHidden/>
    <w:unhideWhenUsed/>
    <w:rsid w:val="006655D0"/>
  </w:style>
  <w:style w:type="numbering" w:customStyle="1" w:styleId="31310">
    <w:name w:val="Нет списка3131"/>
    <w:next w:val="a2"/>
    <w:uiPriority w:val="99"/>
    <w:semiHidden/>
    <w:unhideWhenUsed/>
    <w:rsid w:val="006655D0"/>
  </w:style>
  <w:style w:type="numbering" w:customStyle="1" w:styleId="4131">
    <w:name w:val="Нет списка4131"/>
    <w:next w:val="a2"/>
    <w:uiPriority w:val="99"/>
    <w:semiHidden/>
    <w:unhideWhenUsed/>
    <w:rsid w:val="006655D0"/>
  </w:style>
  <w:style w:type="numbering" w:customStyle="1" w:styleId="12131">
    <w:name w:val="Нет списка12131"/>
    <w:next w:val="a2"/>
    <w:uiPriority w:val="99"/>
    <w:semiHidden/>
    <w:unhideWhenUsed/>
    <w:rsid w:val="006655D0"/>
  </w:style>
  <w:style w:type="table" w:customStyle="1" w:styleId="3312">
    <w:name w:val="Сетка таблицы33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2"/>
    <w:uiPriority w:val="99"/>
    <w:semiHidden/>
    <w:unhideWhenUsed/>
    <w:rsid w:val="006655D0"/>
  </w:style>
  <w:style w:type="numbering" w:customStyle="1" w:styleId="1331">
    <w:name w:val="Нет списка1331"/>
    <w:next w:val="a2"/>
    <w:uiPriority w:val="99"/>
    <w:semiHidden/>
    <w:unhideWhenUsed/>
    <w:rsid w:val="006655D0"/>
  </w:style>
  <w:style w:type="numbering" w:customStyle="1" w:styleId="21131">
    <w:name w:val="Нет списка21131"/>
    <w:next w:val="a2"/>
    <w:uiPriority w:val="99"/>
    <w:semiHidden/>
    <w:unhideWhenUsed/>
    <w:rsid w:val="006655D0"/>
  </w:style>
  <w:style w:type="numbering" w:customStyle="1" w:styleId="111131">
    <w:name w:val="Нет списка111131"/>
    <w:next w:val="a2"/>
    <w:uiPriority w:val="99"/>
    <w:semiHidden/>
    <w:unhideWhenUsed/>
    <w:rsid w:val="006655D0"/>
  </w:style>
  <w:style w:type="numbering" w:customStyle="1" w:styleId="31131">
    <w:name w:val="Нет списка31131"/>
    <w:next w:val="a2"/>
    <w:uiPriority w:val="99"/>
    <w:semiHidden/>
    <w:unhideWhenUsed/>
    <w:rsid w:val="006655D0"/>
  </w:style>
  <w:style w:type="numbering" w:customStyle="1" w:styleId="41131">
    <w:name w:val="Нет списка41131"/>
    <w:next w:val="a2"/>
    <w:uiPriority w:val="99"/>
    <w:semiHidden/>
    <w:unhideWhenUsed/>
    <w:rsid w:val="006655D0"/>
  </w:style>
  <w:style w:type="numbering" w:customStyle="1" w:styleId="121131">
    <w:name w:val="Нет списка121131"/>
    <w:next w:val="a2"/>
    <w:uiPriority w:val="99"/>
    <w:semiHidden/>
    <w:unhideWhenUsed/>
    <w:rsid w:val="006655D0"/>
  </w:style>
  <w:style w:type="table" w:customStyle="1" w:styleId="21211">
    <w:name w:val="Сетка таблицы21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unhideWhenUsed/>
    <w:rsid w:val="006655D0"/>
  </w:style>
  <w:style w:type="numbering" w:customStyle="1" w:styleId="1421">
    <w:name w:val="Нет списка1421"/>
    <w:next w:val="a2"/>
    <w:uiPriority w:val="99"/>
    <w:semiHidden/>
    <w:unhideWhenUsed/>
    <w:rsid w:val="006655D0"/>
  </w:style>
  <w:style w:type="numbering" w:customStyle="1" w:styleId="22111">
    <w:name w:val="Нет списка22111"/>
    <w:next w:val="a2"/>
    <w:uiPriority w:val="99"/>
    <w:semiHidden/>
    <w:unhideWhenUsed/>
    <w:rsid w:val="006655D0"/>
  </w:style>
  <w:style w:type="numbering" w:customStyle="1" w:styleId="11221">
    <w:name w:val="Нет списка11221"/>
    <w:next w:val="a2"/>
    <w:uiPriority w:val="99"/>
    <w:semiHidden/>
    <w:unhideWhenUsed/>
    <w:rsid w:val="006655D0"/>
  </w:style>
  <w:style w:type="numbering" w:customStyle="1" w:styleId="3221">
    <w:name w:val="Нет списка3221"/>
    <w:next w:val="a2"/>
    <w:uiPriority w:val="99"/>
    <w:semiHidden/>
    <w:unhideWhenUsed/>
    <w:rsid w:val="006655D0"/>
  </w:style>
  <w:style w:type="numbering" w:customStyle="1" w:styleId="4221">
    <w:name w:val="Нет списка4221"/>
    <w:next w:val="a2"/>
    <w:uiPriority w:val="99"/>
    <w:semiHidden/>
    <w:unhideWhenUsed/>
    <w:rsid w:val="006655D0"/>
  </w:style>
  <w:style w:type="numbering" w:customStyle="1" w:styleId="12221">
    <w:name w:val="Нет списка12221"/>
    <w:next w:val="a2"/>
    <w:uiPriority w:val="99"/>
    <w:semiHidden/>
    <w:unhideWhenUsed/>
    <w:rsid w:val="006655D0"/>
  </w:style>
  <w:style w:type="table" w:customStyle="1" w:styleId="4210">
    <w:name w:val="Сетка таблицы4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unhideWhenUsed/>
    <w:rsid w:val="006655D0"/>
  </w:style>
  <w:style w:type="numbering" w:customStyle="1" w:styleId="1521">
    <w:name w:val="Нет списка1521"/>
    <w:next w:val="a2"/>
    <w:uiPriority w:val="99"/>
    <w:semiHidden/>
    <w:unhideWhenUsed/>
    <w:rsid w:val="006655D0"/>
  </w:style>
  <w:style w:type="numbering" w:customStyle="1" w:styleId="2321">
    <w:name w:val="Нет списка2321"/>
    <w:next w:val="a2"/>
    <w:uiPriority w:val="99"/>
    <w:semiHidden/>
    <w:unhideWhenUsed/>
    <w:rsid w:val="006655D0"/>
  </w:style>
  <w:style w:type="numbering" w:customStyle="1" w:styleId="11321">
    <w:name w:val="Нет списка11321"/>
    <w:next w:val="a2"/>
    <w:uiPriority w:val="99"/>
    <w:semiHidden/>
    <w:unhideWhenUsed/>
    <w:rsid w:val="006655D0"/>
  </w:style>
  <w:style w:type="numbering" w:customStyle="1" w:styleId="3321">
    <w:name w:val="Нет списка3321"/>
    <w:next w:val="a2"/>
    <w:uiPriority w:val="99"/>
    <w:semiHidden/>
    <w:unhideWhenUsed/>
    <w:rsid w:val="006655D0"/>
  </w:style>
  <w:style w:type="numbering" w:customStyle="1" w:styleId="4321">
    <w:name w:val="Нет списка4321"/>
    <w:next w:val="a2"/>
    <w:uiPriority w:val="99"/>
    <w:semiHidden/>
    <w:unhideWhenUsed/>
    <w:rsid w:val="006655D0"/>
  </w:style>
  <w:style w:type="numbering" w:customStyle="1" w:styleId="12321">
    <w:name w:val="Нет списка12321"/>
    <w:next w:val="a2"/>
    <w:uiPriority w:val="99"/>
    <w:semiHidden/>
    <w:unhideWhenUsed/>
    <w:rsid w:val="006655D0"/>
  </w:style>
  <w:style w:type="table" w:customStyle="1" w:styleId="5211">
    <w:name w:val="Сетка таблицы5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1"/>
    <w:next w:val="a2"/>
    <w:uiPriority w:val="99"/>
    <w:semiHidden/>
    <w:unhideWhenUsed/>
    <w:rsid w:val="006655D0"/>
  </w:style>
  <w:style w:type="numbering" w:customStyle="1" w:styleId="13121">
    <w:name w:val="Нет списка13121"/>
    <w:next w:val="a2"/>
    <w:uiPriority w:val="99"/>
    <w:semiHidden/>
    <w:unhideWhenUsed/>
    <w:rsid w:val="006655D0"/>
  </w:style>
  <w:style w:type="numbering" w:customStyle="1" w:styleId="211111">
    <w:name w:val="Нет списка211111"/>
    <w:next w:val="a2"/>
    <w:uiPriority w:val="99"/>
    <w:semiHidden/>
    <w:unhideWhenUsed/>
    <w:rsid w:val="006655D0"/>
  </w:style>
  <w:style w:type="numbering" w:customStyle="1" w:styleId="1111111">
    <w:name w:val="Нет списка1111111"/>
    <w:next w:val="a2"/>
    <w:uiPriority w:val="99"/>
    <w:semiHidden/>
    <w:unhideWhenUsed/>
    <w:rsid w:val="006655D0"/>
  </w:style>
  <w:style w:type="numbering" w:customStyle="1" w:styleId="311111">
    <w:name w:val="Нет списка311111"/>
    <w:next w:val="a2"/>
    <w:uiPriority w:val="99"/>
    <w:semiHidden/>
    <w:unhideWhenUsed/>
    <w:rsid w:val="006655D0"/>
  </w:style>
  <w:style w:type="numbering" w:customStyle="1" w:styleId="411111">
    <w:name w:val="Нет списка411111"/>
    <w:next w:val="a2"/>
    <w:uiPriority w:val="99"/>
    <w:semiHidden/>
    <w:unhideWhenUsed/>
    <w:rsid w:val="006655D0"/>
  </w:style>
  <w:style w:type="numbering" w:customStyle="1" w:styleId="1211111">
    <w:name w:val="Нет списка1211111"/>
    <w:next w:val="a2"/>
    <w:uiPriority w:val="99"/>
    <w:semiHidden/>
    <w:unhideWhenUsed/>
    <w:rsid w:val="006655D0"/>
  </w:style>
  <w:style w:type="table" w:customStyle="1" w:styleId="31211">
    <w:name w:val="Сетка таблицы31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6655D0"/>
  </w:style>
  <w:style w:type="table" w:customStyle="1" w:styleId="812">
    <w:name w:val="Сетка таблицы8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6655D0"/>
  </w:style>
  <w:style w:type="numbering" w:customStyle="1" w:styleId="2610">
    <w:name w:val="Нет списка261"/>
    <w:next w:val="a2"/>
    <w:uiPriority w:val="99"/>
    <w:semiHidden/>
    <w:unhideWhenUsed/>
    <w:rsid w:val="006655D0"/>
  </w:style>
  <w:style w:type="numbering" w:customStyle="1" w:styleId="1910">
    <w:name w:val="Нет списка191"/>
    <w:next w:val="a2"/>
    <w:uiPriority w:val="99"/>
    <w:semiHidden/>
    <w:unhideWhenUsed/>
    <w:rsid w:val="006655D0"/>
  </w:style>
  <w:style w:type="table" w:customStyle="1" w:styleId="910">
    <w:name w:val="Сетка таблицы9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2"/>
    <w:uiPriority w:val="99"/>
    <w:semiHidden/>
    <w:unhideWhenUsed/>
    <w:rsid w:val="006655D0"/>
  </w:style>
  <w:style w:type="numbering" w:customStyle="1" w:styleId="2710">
    <w:name w:val="Нет списка271"/>
    <w:next w:val="a2"/>
    <w:uiPriority w:val="99"/>
    <w:semiHidden/>
    <w:unhideWhenUsed/>
    <w:rsid w:val="006655D0"/>
  </w:style>
  <w:style w:type="numbering" w:customStyle="1" w:styleId="2010">
    <w:name w:val="Нет списка201"/>
    <w:next w:val="a2"/>
    <w:uiPriority w:val="99"/>
    <w:semiHidden/>
    <w:unhideWhenUsed/>
    <w:rsid w:val="006655D0"/>
  </w:style>
  <w:style w:type="table" w:customStyle="1" w:styleId="1011">
    <w:name w:val="Сетка таблицы10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Нет списка1161"/>
    <w:next w:val="a2"/>
    <w:uiPriority w:val="99"/>
    <w:semiHidden/>
    <w:unhideWhenUsed/>
    <w:rsid w:val="006655D0"/>
  </w:style>
  <w:style w:type="numbering" w:customStyle="1" w:styleId="281">
    <w:name w:val="Нет списка281"/>
    <w:next w:val="a2"/>
    <w:uiPriority w:val="99"/>
    <w:semiHidden/>
    <w:unhideWhenUsed/>
    <w:rsid w:val="006655D0"/>
  </w:style>
  <w:style w:type="numbering" w:customStyle="1" w:styleId="291">
    <w:name w:val="Нет списка291"/>
    <w:next w:val="a2"/>
    <w:uiPriority w:val="99"/>
    <w:semiHidden/>
    <w:unhideWhenUsed/>
    <w:rsid w:val="006655D0"/>
  </w:style>
  <w:style w:type="table" w:customStyle="1" w:styleId="1911">
    <w:name w:val="Сетка таблицы191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1"/>
    <w:next w:val="aff0"/>
    <w:uiPriority w:val="99"/>
    <w:rsid w:val="006655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6655D0"/>
  </w:style>
  <w:style w:type="table" w:customStyle="1" w:styleId="11410">
    <w:name w:val="Сетка таблицы1141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1"/>
    <w:next w:val="a2"/>
    <w:uiPriority w:val="99"/>
    <w:semiHidden/>
    <w:unhideWhenUsed/>
    <w:rsid w:val="006655D0"/>
  </w:style>
  <w:style w:type="table" w:customStyle="1" w:styleId="2411">
    <w:name w:val="Сетка таблицы24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2"/>
    <w:uiPriority w:val="99"/>
    <w:semiHidden/>
    <w:unhideWhenUsed/>
    <w:rsid w:val="006655D0"/>
  </w:style>
  <w:style w:type="numbering" w:customStyle="1" w:styleId="390">
    <w:name w:val="Нет списка39"/>
    <w:next w:val="a2"/>
    <w:uiPriority w:val="99"/>
    <w:semiHidden/>
    <w:unhideWhenUsed/>
    <w:rsid w:val="006655D0"/>
  </w:style>
  <w:style w:type="table" w:customStyle="1" w:styleId="1180">
    <w:name w:val="Сетка таблицы118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"/>
    <w:basedOn w:val="a1"/>
    <w:next w:val="aff0"/>
    <w:uiPriority w:val="99"/>
    <w:rsid w:val="006655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6655D0"/>
  </w:style>
  <w:style w:type="table" w:customStyle="1" w:styleId="1190">
    <w:name w:val="Сетка таблицы119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6655D0"/>
  </w:style>
  <w:style w:type="table" w:customStyle="1" w:styleId="1201">
    <w:name w:val="Сетка таблицы120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"/>
    <w:basedOn w:val="a1"/>
    <w:next w:val="aff0"/>
    <w:uiPriority w:val="99"/>
    <w:rsid w:val="006655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655D0"/>
  </w:style>
  <w:style w:type="table" w:customStyle="1" w:styleId="11101">
    <w:name w:val="Сетка таблицы1110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655D0"/>
  </w:style>
  <w:style w:type="table" w:customStyle="1" w:styleId="302">
    <w:name w:val="Сетка таблицы30"/>
    <w:basedOn w:val="a1"/>
    <w:next w:val="aff0"/>
    <w:uiPriority w:val="9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6655D0"/>
  </w:style>
  <w:style w:type="numbering" w:customStyle="1" w:styleId="48">
    <w:name w:val="Нет списка48"/>
    <w:next w:val="a2"/>
    <w:uiPriority w:val="99"/>
    <w:semiHidden/>
    <w:unhideWhenUsed/>
    <w:rsid w:val="006655D0"/>
  </w:style>
  <w:style w:type="table" w:customStyle="1" w:styleId="1280">
    <w:name w:val="Сетка таблицы128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"/>
    <w:basedOn w:val="a1"/>
    <w:next w:val="aff0"/>
    <w:uiPriority w:val="99"/>
    <w:rsid w:val="006655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2"/>
    <w:uiPriority w:val="99"/>
    <w:semiHidden/>
    <w:unhideWhenUsed/>
    <w:rsid w:val="006655D0"/>
  </w:style>
  <w:style w:type="table" w:customStyle="1" w:styleId="11140">
    <w:name w:val="Сетка таблицы1114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0">
    <w:name w:val="Сетка таблицы129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55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655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55D0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55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55D0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655D0"/>
    <w:pPr>
      <w:numPr>
        <w:ilvl w:val="4"/>
        <w:numId w:val="2"/>
      </w:numPr>
      <w:tabs>
        <w:tab w:val="clear" w:pos="1008"/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55D0"/>
    <w:pPr>
      <w:numPr>
        <w:ilvl w:val="5"/>
        <w:numId w:val="2"/>
      </w:numPr>
      <w:tabs>
        <w:tab w:val="clear" w:pos="1152"/>
      </w:tabs>
      <w:spacing w:before="240" w:after="60"/>
      <w:ind w:left="0" w:firstLine="567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655D0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6655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655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655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655D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6655D0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655D0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6655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6655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6655D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6655D0"/>
    <w:pPr>
      <w:ind w:left="720"/>
    </w:pPr>
  </w:style>
  <w:style w:type="paragraph" w:styleId="a7">
    <w:name w:val="Body Text Indent"/>
    <w:basedOn w:val="a"/>
    <w:link w:val="a8"/>
    <w:uiPriority w:val="99"/>
    <w:rsid w:val="006655D0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6655D0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6655D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6655D0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6655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655D0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665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655D0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6655D0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6655D0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6655D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6655D0"/>
  </w:style>
  <w:style w:type="character" w:customStyle="1" w:styleId="WW-Absatz-Standardschriftart">
    <w:name w:val="WW-Absatz-Standardschriftart"/>
    <w:uiPriority w:val="99"/>
    <w:rsid w:val="006655D0"/>
  </w:style>
  <w:style w:type="character" w:customStyle="1" w:styleId="WW-Absatz-Standardschriftart1">
    <w:name w:val="WW-Absatz-Standardschriftart1"/>
    <w:uiPriority w:val="99"/>
    <w:rsid w:val="006655D0"/>
  </w:style>
  <w:style w:type="character" w:customStyle="1" w:styleId="WW-Absatz-Standardschriftart11">
    <w:name w:val="WW-Absatz-Standardschriftart11"/>
    <w:uiPriority w:val="99"/>
    <w:rsid w:val="006655D0"/>
  </w:style>
  <w:style w:type="character" w:customStyle="1" w:styleId="WW-Absatz-Standardschriftart111">
    <w:name w:val="WW-Absatz-Standardschriftart111"/>
    <w:uiPriority w:val="99"/>
    <w:rsid w:val="006655D0"/>
  </w:style>
  <w:style w:type="character" w:customStyle="1" w:styleId="WW-Absatz-Standardschriftart1111">
    <w:name w:val="WW-Absatz-Standardschriftart1111"/>
    <w:uiPriority w:val="99"/>
    <w:rsid w:val="006655D0"/>
  </w:style>
  <w:style w:type="character" w:customStyle="1" w:styleId="WW-Absatz-Standardschriftart11111">
    <w:name w:val="WW-Absatz-Standardschriftart11111"/>
    <w:uiPriority w:val="99"/>
    <w:rsid w:val="006655D0"/>
  </w:style>
  <w:style w:type="character" w:customStyle="1" w:styleId="31">
    <w:name w:val="Основной шрифт абзаца3"/>
    <w:uiPriority w:val="99"/>
    <w:rsid w:val="006655D0"/>
  </w:style>
  <w:style w:type="character" w:customStyle="1" w:styleId="21">
    <w:name w:val="Основной шрифт абзаца2"/>
    <w:uiPriority w:val="99"/>
    <w:rsid w:val="006655D0"/>
  </w:style>
  <w:style w:type="character" w:customStyle="1" w:styleId="WW-Absatz-Standardschriftart111111">
    <w:name w:val="WW-Absatz-Standardschriftart111111"/>
    <w:uiPriority w:val="99"/>
    <w:rsid w:val="006655D0"/>
  </w:style>
  <w:style w:type="character" w:customStyle="1" w:styleId="WW-Absatz-Standardschriftart1111111">
    <w:name w:val="WW-Absatz-Standardschriftart1111111"/>
    <w:uiPriority w:val="99"/>
    <w:rsid w:val="006655D0"/>
  </w:style>
  <w:style w:type="character" w:customStyle="1" w:styleId="WW-Absatz-Standardschriftart11111111">
    <w:name w:val="WW-Absatz-Standardschriftart11111111"/>
    <w:uiPriority w:val="99"/>
    <w:rsid w:val="006655D0"/>
  </w:style>
  <w:style w:type="character" w:customStyle="1" w:styleId="WW-Absatz-Standardschriftart111111111">
    <w:name w:val="WW-Absatz-Standardschriftart111111111"/>
    <w:uiPriority w:val="99"/>
    <w:rsid w:val="006655D0"/>
  </w:style>
  <w:style w:type="character" w:customStyle="1" w:styleId="12">
    <w:name w:val="Основной шрифт абзаца1"/>
    <w:uiPriority w:val="99"/>
    <w:rsid w:val="006655D0"/>
  </w:style>
  <w:style w:type="character" w:customStyle="1" w:styleId="ac">
    <w:name w:val="Символ нумерации"/>
    <w:uiPriority w:val="99"/>
    <w:rsid w:val="006655D0"/>
  </w:style>
  <w:style w:type="character" w:customStyle="1" w:styleId="ad">
    <w:name w:val="Маркеры списка"/>
    <w:uiPriority w:val="99"/>
    <w:rsid w:val="006655D0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6655D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6655D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6655D0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6655D0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6655D0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6655D0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6655D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6655D0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6655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6655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6655D0"/>
    <w:pPr>
      <w:suppressLineNumbers/>
    </w:pPr>
  </w:style>
  <w:style w:type="paragraph" w:customStyle="1" w:styleId="af2">
    <w:name w:val="Заголовок таблицы"/>
    <w:basedOn w:val="af1"/>
    <w:uiPriority w:val="99"/>
    <w:rsid w:val="006655D0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6655D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6655D0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6655D0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6655D0"/>
    <w:rPr>
      <w:b/>
      <w:bCs/>
    </w:rPr>
  </w:style>
  <w:style w:type="paragraph" w:styleId="af8">
    <w:name w:val="Normal (Web)"/>
    <w:basedOn w:val="a"/>
    <w:uiPriority w:val="99"/>
    <w:rsid w:val="006655D0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6655D0"/>
  </w:style>
  <w:style w:type="character" w:customStyle="1" w:styleId="af9">
    <w:name w:val="Схема документа Знак"/>
    <w:link w:val="afa"/>
    <w:uiPriority w:val="99"/>
    <w:semiHidden/>
    <w:rsid w:val="006655D0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6655D0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6655D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6655D0"/>
    <w:pPr>
      <w:ind w:left="708"/>
    </w:pPr>
  </w:style>
  <w:style w:type="character" w:customStyle="1" w:styleId="afc">
    <w:name w:val="Гипертекстовая ссылка"/>
    <w:uiPriority w:val="99"/>
    <w:rsid w:val="006655D0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6655D0"/>
  </w:style>
  <w:style w:type="character" w:customStyle="1" w:styleId="afe">
    <w:name w:val="Подзаголовок Знак"/>
    <w:basedOn w:val="a0"/>
    <w:link w:val="afd"/>
    <w:uiPriority w:val="99"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6655D0"/>
    <w:rPr>
      <w:color w:val="0000FF"/>
      <w:u w:val="none"/>
    </w:rPr>
  </w:style>
  <w:style w:type="table" w:styleId="aff0">
    <w:name w:val="Table Grid"/>
    <w:basedOn w:val="a1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6655D0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6655D0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6655D0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6655D0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6655D0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6655D0"/>
  </w:style>
  <w:style w:type="paragraph" w:styleId="aff3">
    <w:name w:val="endnote text"/>
    <w:basedOn w:val="a"/>
    <w:link w:val="aff4"/>
    <w:uiPriority w:val="99"/>
    <w:unhideWhenUsed/>
    <w:rsid w:val="006655D0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6655D0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6655D0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6655D0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6655D0"/>
    <w:rPr>
      <w:vertAlign w:val="superscript"/>
    </w:rPr>
  </w:style>
  <w:style w:type="character" w:styleId="aff8">
    <w:name w:val="endnote reference"/>
    <w:uiPriority w:val="99"/>
    <w:semiHidden/>
    <w:unhideWhenUsed/>
    <w:rsid w:val="006655D0"/>
    <w:rPr>
      <w:vertAlign w:val="superscript"/>
    </w:rPr>
  </w:style>
  <w:style w:type="paragraph" w:customStyle="1" w:styleId="formattext">
    <w:name w:val="formattext"/>
    <w:basedOn w:val="a"/>
    <w:uiPriority w:val="99"/>
    <w:rsid w:val="006655D0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6655D0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6655D0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6655D0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6655D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6655D0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6655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655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655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655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655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6655D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6655D0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6655D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6655D0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6655D0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6655D0"/>
    <w:rPr>
      <w:sz w:val="28"/>
    </w:rPr>
  </w:style>
  <w:style w:type="paragraph" w:customStyle="1" w:styleId="310">
    <w:name w:val="Основной текст 31"/>
    <w:basedOn w:val="a"/>
    <w:uiPriority w:val="99"/>
    <w:rsid w:val="006655D0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6655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6655D0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665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6655D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6655D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6655D0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6655D0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6655D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6655D0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6655D0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6655D0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6655D0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6655D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6655D0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655D0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6655D0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6655D0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6655D0"/>
  </w:style>
  <w:style w:type="character" w:customStyle="1" w:styleId="WW-Absatz-Standardschriftart11111111111">
    <w:name w:val="WW-Absatz-Standardschriftart11111111111"/>
    <w:uiPriority w:val="99"/>
    <w:rsid w:val="006655D0"/>
  </w:style>
  <w:style w:type="character" w:customStyle="1" w:styleId="WW-Absatz-Standardschriftart111111111111">
    <w:name w:val="WW-Absatz-Standardschriftart111111111111"/>
    <w:uiPriority w:val="99"/>
    <w:rsid w:val="006655D0"/>
  </w:style>
  <w:style w:type="character" w:customStyle="1" w:styleId="WW-Absatz-Standardschriftart1111111111111">
    <w:name w:val="WW-Absatz-Standardschriftart1111111111111"/>
    <w:uiPriority w:val="99"/>
    <w:rsid w:val="006655D0"/>
  </w:style>
  <w:style w:type="character" w:customStyle="1" w:styleId="WW-Absatz-Standardschriftart11111111111111">
    <w:name w:val="WW-Absatz-Standardschriftart11111111111111"/>
    <w:uiPriority w:val="99"/>
    <w:rsid w:val="006655D0"/>
  </w:style>
  <w:style w:type="character" w:customStyle="1" w:styleId="WW-Absatz-Standardschriftart111111111111111">
    <w:name w:val="WW-Absatz-Standardschriftart111111111111111"/>
    <w:uiPriority w:val="99"/>
    <w:rsid w:val="006655D0"/>
  </w:style>
  <w:style w:type="character" w:customStyle="1" w:styleId="WW-Absatz-Standardschriftart1111111111111111">
    <w:name w:val="WW-Absatz-Standardschriftart1111111111111111"/>
    <w:uiPriority w:val="99"/>
    <w:rsid w:val="006655D0"/>
  </w:style>
  <w:style w:type="character" w:customStyle="1" w:styleId="WW-Absatz-Standardschriftart11111111111111111">
    <w:name w:val="WW-Absatz-Standardschriftart11111111111111111"/>
    <w:uiPriority w:val="99"/>
    <w:rsid w:val="006655D0"/>
  </w:style>
  <w:style w:type="character" w:customStyle="1" w:styleId="WW-Absatz-Standardschriftart111111111111111111">
    <w:name w:val="WW-Absatz-Standardschriftart111111111111111111"/>
    <w:uiPriority w:val="99"/>
    <w:rsid w:val="006655D0"/>
  </w:style>
  <w:style w:type="character" w:customStyle="1" w:styleId="WW-Absatz-Standardschriftart1111111111111111111">
    <w:name w:val="WW-Absatz-Standardschriftart1111111111111111111"/>
    <w:uiPriority w:val="99"/>
    <w:rsid w:val="006655D0"/>
  </w:style>
  <w:style w:type="character" w:customStyle="1" w:styleId="WW-Absatz-Standardschriftart11111111111111111111">
    <w:name w:val="WW-Absatz-Standardschriftart11111111111111111111"/>
    <w:uiPriority w:val="99"/>
    <w:rsid w:val="006655D0"/>
  </w:style>
  <w:style w:type="character" w:customStyle="1" w:styleId="WW8Num5z0">
    <w:name w:val="WW8Num5z0"/>
    <w:uiPriority w:val="99"/>
    <w:rsid w:val="006655D0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6655D0"/>
  </w:style>
  <w:style w:type="character" w:customStyle="1" w:styleId="WW8Num6z0">
    <w:name w:val="WW8Num6z0"/>
    <w:uiPriority w:val="99"/>
    <w:rsid w:val="006655D0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6655D0"/>
  </w:style>
  <w:style w:type="character" w:customStyle="1" w:styleId="WW-Absatz-Standardschriftart11111111111111111111111">
    <w:name w:val="WW-Absatz-Standardschriftart11111111111111111111111"/>
    <w:uiPriority w:val="99"/>
    <w:rsid w:val="006655D0"/>
  </w:style>
  <w:style w:type="character" w:customStyle="1" w:styleId="WW-Absatz-Standardschriftart111111111111111111111111">
    <w:name w:val="WW-Absatz-Standardschriftart111111111111111111111111"/>
    <w:uiPriority w:val="99"/>
    <w:rsid w:val="006655D0"/>
  </w:style>
  <w:style w:type="character" w:customStyle="1" w:styleId="WW-Absatz-Standardschriftart1111111111111111111111111">
    <w:name w:val="WW-Absatz-Standardschriftart1111111111111111111111111"/>
    <w:uiPriority w:val="99"/>
    <w:rsid w:val="006655D0"/>
  </w:style>
  <w:style w:type="character" w:customStyle="1" w:styleId="WW-Absatz-Standardschriftart11111111111111111111111111">
    <w:name w:val="WW-Absatz-Standardschriftart11111111111111111111111111"/>
    <w:uiPriority w:val="99"/>
    <w:rsid w:val="006655D0"/>
  </w:style>
  <w:style w:type="character" w:customStyle="1" w:styleId="WW-Absatz-Standardschriftart111111111111111111111111111">
    <w:name w:val="WW-Absatz-Standardschriftart111111111111111111111111111"/>
    <w:uiPriority w:val="99"/>
    <w:rsid w:val="006655D0"/>
  </w:style>
  <w:style w:type="character" w:customStyle="1" w:styleId="WW-Absatz-Standardschriftart1111111111111111111111111111">
    <w:name w:val="WW-Absatz-Standardschriftart1111111111111111111111111111"/>
    <w:uiPriority w:val="99"/>
    <w:rsid w:val="006655D0"/>
  </w:style>
  <w:style w:type="character" w:customStyle="1" w:styleId="WW-Absatz-Standardschriftart11111111111111111111111111111">
    <w:name w:val="WW-Absatz-Standardschriftart11111111111111111111111111111"/>
    <w:uiPriority w:val="99"/>
    <w:rsid w:val="006655D0"/>
  </w:style>
  <w:style w:type="character" w:customStyle="1" w:styleId="WW-Absatz-Standardschriftart111111111111111111111111111111">
    <w:name w:val="WW-Absatz-Standardschriftart111111111111111111111111111111"/>
    <w:uiPriority w:val="99"/>
    <w:rsid w:val="006655D0"/>
  </w:style>
  <w:style w:type="character" w:customStyle="1" w:styleId="WW-Absatz-Standardschriftart1111111111111111111111111111111">
    <w:name w:val="WW-Absatz-Standardschriftart1111111111111111111111111111111"/>
    <w:uiPriority w:val="99"/>
    <w:rsid w:val="006655D0"/>
  </w:style>
  <w:style w:type="character" w:customStyle="1" w:styleId="WW-Absatz-Standardschriftart11111111111111111111111111111111">
    <w:name w:val="WW-Absatz-Standardschriftart11111111111111111111111111111111"/>
    <w:uiPriority w:val="99"/>
    <w:rsid w:val="006655D0"/>
  </w:style>
  <w:style w:type="character" w:customStyle="1" w:styleId="WW-Absatz-Standardschriftart111111111111111111111111111111111">
    <w:name w:val="WW-Absatz-Standardschriftart111111111111111111111111111111111"/>
    <w:uiPriority w:val="99"/>
    <w:rsid w:val="006655D0"/>
  </w:style>
  <w:style w:type="character" w:customStyle="1" w:styleId="WW-Absatz-Standardschriftart1111111111111111111111111111111111">
    <w:name w:val="WW-Absatz-Standardschriftart1111111111111111111111111111111111"/>
    <w:uiPriority w:val="99"/>
    <w:rsid w:val="006655D0"/>
  </w:style>
  <w:style w:type="character" w:customStyle="1" w:styleId="WW8Num3z1">
    <w:name w:val="WW8Num3z1"/>
    <w:uiPriority w:val="99"/>
    <w:rsid w:val="006655D0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6655D0"/>
    <w:rPr>
      <w:rFonts w:ascii="Wingdings" w:hAnsi="Wingdings" w:hint="default"/>
    </w:rPr>
  </w:style>
  <w:style w:type="character" w:customStyle="1" w:styleId="TextNPA">
    <w:name w:val="Text NPA"/>
    <w:uiPriority w:val="99"/>
    <w:rsid w:val="006655D0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6655D0"/>
    <w:rPr>
      <w:rFonts w:ascii="Cambria" w:hAnsi="Cambria" w:hint="default"/>
      <w:sz w:val="22"/>
    </w:rPr>
  </w:style>
  <w:style w:type="character" w:customStyle="1" w:styleId="c6">
    <w:name w:val="c6"/>
    <w:uiPriority w:val="99"/>
    <w:rsid w:val="006655D0"/>
  </w:style>
  <w:style w:type="character" w:customStyle="1" w:styleId="1b">
    <w:name w:val="Подзаголовок Знак1"/>
    <w:uiPriority w:val="99"/>
    <w:rsid w:val="006655D0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6655D0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6655D0"/>
  </w:style>
  <w:style w:type="character" w:customStyle="1" w:styleId="link">
    <w:name w:val="link"/>
    <w:uiPriority w:val="99"/>
    <w:rsid w:val="006655D0"/>
  </w:style>
  <w:style w:type="character" w:customStyle="1" w:styleId="afff2">
    <w:name w:val="Сравнение редакций. Добавленный фрагмент"/>
    <w:uiPriority w:val="99"/>
    <w:rsid w:val="006655D0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6655D0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6655D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6655D0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6655D0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6655D0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6655D0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6655D0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6655D0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6655D0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6655D0"/>
    <w:pPr>
      <w:ind w:firstLine="708"/>
    </w:pPr>
  </w:style>
  <w:style w:type="paragraph" w:customStyle="1" w:styleId="fr10">
    <w:name w:val="fr1"/>
    <w:basedOn w:val="a"/>
    <w:uiPriority w:val="99"/>
    <w:rsid w:val="006655D0"/>
    <w:pPr>
      <w:spacing w:before="100" w:beforeAutospacing="1" w:after="100" w:afterAutospacing="1"/>
    </w:pPr>
  </w:style>
  <w:style w:type="paragraph" w:customStyle="1" w:styleId="xl65">
    <w:name w:val="xl65"/>
    <w:basedOn w:val="a"/>
    <w:rsid w:val="006655D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655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6655D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6655D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6655D0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6655D0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6655D0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6655D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655D0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6655D0"/>
    <w:pPr>
      <w:numPr>
        <w:numId w:val="2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-1134"/>
      </w:tabs>
      <w:spacing w:before="100" w:beforeAutospacing="1" w:after="100" w:afterAutospacing="1"/>
      <w:ind w:left="0" w:firstLine="567"/>
      <w:jc w:val="center"/>
    </w:pPr>
  </w:style>
  <w:style w:type="paragraph" w:customStyle="1" w:styleId="xl108">
    <w:name w:val="xl108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655D0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655D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6655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6655D0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6655D0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6655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665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6655D0"/>
    <w:pPr>
      <w:spacing w:before="100" w:beforeAutospacing="1" w:after="100" w:afterAutospacing="1"/>
    </w:pPr>
  </w:style>
  <w:style w:type="paragraph" w:customStyle="1" w:styleId="xl66">
    <w:name w:val="xl66"/>
    <w:basedOn w:val="a"/>
    <w:rsid w:val="006655D0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6655D0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6655D0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6655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6655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6655D0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6655D0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6655D0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6655D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6655D0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6655D0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6655D0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6655D0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6655D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6655D0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6655D0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6655D0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6655D0"/>
    <w:pPr>
      <w:numPr>
        <w:numId w:val="27"/>
      </w:numPr>
      <w:pBdr>
        <w:bottom w:val="single" w:sz="8" w:space="0" w:color="auto"/>
      </w:pBdr>
      <w:spacing w:before="100" w:beforeAutospacing="1" w:after="100" w:afterAutospacing="1"/>
      <w:ind w:left="0" w:firstLine="567"/>
    </w:pPr>
  </w:style>
  <w:style w:type="paragraph" w:customStyle="1" w:styleId="xl179">
    <w:name w:val="xl179"/>
    <w:basedOn w:val="a"/>
    <w:rsid w:val="006655D0"/>
    <w:pPr>
      <w:numPr>
        <w:ilvl w:val="2"/>
        <w:numId w:val="29"/>
      </w:numPr>
      <w:spacing w:before="100" w:beforeAutospacing="1" w:after="100" w:afterAutospacing="1"/>
      <w:ind w:left="0" w:firstLine="567"/>
      <w:jc w:val="center"/>
    </w:pPr>
  </w:style>
  <w:style w:type="paragraph" w:customStyle="1" w:styleId="xl180">
    <w:name w:val="xl180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665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6655D0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6655D0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6655D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6655D0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6655D0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6655D0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6655D0"/>
  </w:style>
  <w:style w:type="paragraph" w:customStyle="1" w:styleId="Style3">
    <w:name w:val="Style3"/>
    <w:basedOn w:val="WW-"/>
    <w:uiPriority w:val="99"/>
    <w:rsid w:val="006655D0"/>
  </w:style>
  <w:style w:type="paragraph" w:customStyle="1" w:styleId="TimesNewRoman">
    <w:name w:val="Обычный + Times New Roman"/>
    <w:aliases w:val="12 пт"/>
    <w:basedOn w:val="a"/>
    <w:uiPriority w:val="99"/>
    <w:rsid w:val="006655D0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6655D0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6655D0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6655D0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6655D0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6655D0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6655D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6655D0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6655D0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6655D0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6655D0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6655D0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6655D0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6655D0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6655D0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6655D0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6655D0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6655D0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6655D0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6655D0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6655D0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6655D0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6655D0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6655D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6655D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6655D0"/>
    <w:rPr>
      <w:b/>
    </w:rPr>
  </w:style>
  <w:style w:type="paragraph" w:customStyle="1" w:styleId="font7">
    <w:name w:val="font7"/>
    <w:basedOn w:val="a"/>
    <w:uiPriority w:val="99"/>
    <w:rsid w:val="006655D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6655D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6655D0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6655D0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6655D0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6655D0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6655D0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6655D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6655D0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655D0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6655D0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6655D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6655D0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6655D0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6655D0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6655D0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6655D0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6655D0"/>
    <w:rPr>
      <w:sz w:val="20"/>
    </w:rPr>
  </w:style>
  <w:style w:type="character" w:customStyle="1" w:styleId="BodyText3Char">
    <w:name w:val="Body Text 3 Char"/>
    <w:uiPriority w:val="99"/>
    <w:semiHidden/>
    <w:locked/>
    <w:rsid w:val="006655D0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6655D0"/>
    <w:rPr>
      <w:sz w:val="20"/>
    </w:rPr>
  </w:style>
  <w:style w:type="character" w:customStyle="1" w:styleId="CommentSubjectChar">
    <w:name w:val="Comment Subject Char"/>
    <w:uiPriority w:val="99"/>
    <w:semiHidden/>
    <w:locked/>
    <w:rsid w:val="006655D0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6655D0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6655D0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6655D0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6655D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6655D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6655D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6655D0"/>
  </w:style>
  <w:style w:type="numbering" w:customStyle="1" w:styleId="38">
    <w:name w:val="Нет списка3"/>
    <w:next w:val="a2"/>
    <w:uiPriority w:val="99"/>
    <w:semiHidden/>
    <w:unhideWhenUsed/>
    <w:rsid w:val="006655D0"/>
  </w:style>
  <w:style w:type="table" w:customStyle="1" w:styleId="2a">
    <w:name w:val="Сетка таблицы2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6655D0"/>
  </w:style>
  <w:style w:type="table" w:customStyle="1" w:styleId="113">
    <w:name w:val="Сетка таблицы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6655D0"/>
  </w:style>
  <w:style w:type="numbering" w:customStyle="1" w:styleId="42">
    <w:name w:val="Нет списка4"/>
    <w:next w:val="a2"/>
    <w:uiPriority w:val="99"/>
    <w:semiHidden/>
    <w:unhideWhenUsed/>
    <w:rsid w:val="006655D0"/>
  </w:style>
  <w:style w:type="character" w:customStyle="1" w:styleId="a6">
    <w:name w:val="Абзац списка Знак"/>
    <w:link w:val="a5"/>
    <w:uiPriority w:val="99"/>
    <w:locked/>
    <w:rsid w:val="006655D0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6655D0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6655D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6655D0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6655D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6655D0"/>
  </w:style>
  <w:style w:type="paragraph" w:styleId="afffc">
    <w:name w:val="List"/>
    <w:basedOn w:val="af"/>
    <w:semiHidden/>
    <w:rsid w:val="006655D0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6655D0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6655D0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6655D0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6655D0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6655D0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6655D0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6655D0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6655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6655D0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6655D0"/>
    <w:rPr>
      <w:b/>
      <w:bCs/>
    </w:rPr>
  </w:style>
  <w:style w:type="character" w:customStyle="1" w:styleId="affff5">
    <w:name w:val="Цветовое выделение для Текст"/>
    <w:uiPriority w:val="99"/>
    <w:rsid w:val="006655D0"/>
  </w:style>
  <w:style w:type="paragraph" w:customStyle="1" w:styleId="xl1141">
    <w:name w:val="xl1141"/>
    <w:basedOn w:val="a"/>
    <w:rsid w:val="006655D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6655D0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6655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6655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6655D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6655D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6655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6655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6655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6655D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6655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6655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6655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6655D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6655D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6655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6655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6655D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6655D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6655D0"/>
  </w:style>
  <w:style w:type="character" w:customStyle="1" w:styleId="1f6">
    <w:name w:val="Текст выноски Знак1"/>
    <w:uiPriority w:val="99"/>
    <w:semiHidden/>
    <w:rsid w:val="006655D0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6655D0"/>
  </w:style>
  <w:style w:type="paragraph" w:customStyle="1" w:styleId="ConsPlusDocList">
    <w:name w:val="ConsPlusDocList"/>
    <w:rsid w:val="006655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5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5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6655D0"/>
  </w:style>
  <w:style w:type="numbering" w:customStyle="1" w:styleId="1110">
    <w:name w:val="Нет списка111"/>
    <w:next w:val="a2"/>
    <w:uiPriority w:val="99"/>
    <w:semiHidden/>
    <w:unhideWhenUsed/>
    <w:rsid w:val="006655D0"/>
  </w:style>
  <w:style w:type="numbering" w:customStyle="1" w:styleId="314">
    <w:name w:val="Нет списка31"/>
    <w:next w:val="a2"/>
    <w:uiPriority w:val="99"/>
    <w:semiHidden/>
    <w:unhideWhenUsed/>
    <w:rsid w:val="006655D0"/>
  </w:style>
  <w:style w:type="paragraph" w:customStyle="1" w:styleId="ConsPlusTextList">
    <w:name w:val="ConsPlusTextList"/>
    <w:rsid w:val="006655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6655D0"/>
  </w:style>
  <w:style w:type="numbering" w:customStyle="1" w:styleId="1210">
    <w:name w:val="Нет списка121"/>
    <w:next w:val="a2"/>
    <w:uiPriority w:val="99"/>
    <w:semiHidden/>
    <w:unhideWhenUsed/>
    <w:rsid w:val="006655D0"/>
  </w:style>
  <w:style w:type="table" w:customStyle="1" w:styleId="39">
    <w:name w:val="Сетка таблицы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655D0"/>
  </w:style>
  <w:style w:type="numbering" w:customStyle="1" w:styleId="510">
    <w:name w:val="Нет списка51"/>
    <w:next w:val="a2"/>
    <w:uiPriority w:val="99"/>
    <w:semiHidden/>
    <w:unhideWhenUsed/>
    <w:rsid w:val="006655D0"/>
  </w:style>
  <w:style w:type="numbering" w:customStyle="1" w:styleId="130">
    <w:name w:val="Нет списка13"/>
    <w:next w:val="a2"/>
    <w:uiPriority w:val="99"/>
    <w:semiHidden/>
    <w:unhideWhenUsed/>
    <w:rsid w:val="006655D0"/>
  </w:style>
  <w:style w:type="numbering" w:customStyle="1" w:styleId="2110">
    <w:name w:val="Нет списка211"/>
    <w:next w:val="a2"/>
    <w:uiPriority w:val="99"/>
    <w:semiHidden/>
    <w:unhideWhenUsed/>
    <w:rsid w:val="006655D0"/>
  </w:style>
  <w:style w:type="numbering" w:customStyle="1" w:styleId="1111">
    <w:name w:val="Нет списка1111"/>
    <w:next w:val="a2"/>
    <w:uiPriority w:val="99"/>
    <w:semiHidden/>
    <w:unhideWhenUsed/>
    <w:rsid w:val="006655D0"/>
  </w:style>
  <w:style w:type="numbering" w:customStyle="1" w:styleId="3110">
    <w:name w:val="Нет списка311"/>
    <w:next w:val="a2"/>
    <w:uiPriority w:val="99"/>
    <w:semiHidden/>
    <w:unhideWhenUsed/>
    <w:rsid w:val="006655D0"/>
  </w:style>
  <w:style w:type="numbering" w:customStyle="1" w:styleId="4110">
    <w:name w:val="Нет списка411"/>
    <w:next w:val="a2"/>
    <w:uiPriority w:val="99"/>
    <w:semiHidden/>
    <w:unhideWhenUsed/>
    <w:rsid w:val="006655D0"/>
  </w:style>
  <w:style w:type="numbering" w:customStyle="1" w:styleId="1211">
    <w:name w:val="Нет списка1211"/>
    <w:next w:val="a2"/>
    <w:uiPriority w:val="99"/>
    <w:semiHidden/>
    <w:unhideWhenUsed/>
    <w:rsid w:val="006655D0"/>
  </w:style>
  <w:style w:type="table" w:customStyle="1" w:styleId="216">
    <w:name w:val="Сетка таблицы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6655D0"/>
  </w:style>
  <w:style w:type="numbering" w:customStyle="1" w:styleId="140">
    <w:name w:val="Нет списка14"/>
    <w:next w:val="a2"/>
    <w:uiPriority w:val="99"/>
    <w:semiHidden/>
    <w:unhideWhenUsed/>
    <w:rsid w:val="006655D0"/>
  </w:style>
  <w:style w:type="numbering" w:customStyle="1" w:styleId="221">
    <w:name w:val="Нет списка221"/>
    <w:next w:val="a2"/>
    <w:uiPriority w:val="99"/>
    <w:semiHidden/>
    <w:unhideWhenUsed/>
    <w:rsid w:val="006655D0"/>
  </w:style>
  <w:style w:type="numbering" w:customStyle="1" w:styleId="1120">
    <w:name w:val="Нет списка112"/>
    <w:next w:val="a2"/>
    <w:uiPriority w:val="99"/>
    <w:semiHidden/>
    <w:unhideWhenUsed/>
    <w:rsid w:val="006655D0"/>
  </w:style>
  <w:style w:type="numbering" w:customStyle="1" w:styleId="320">
    <w:name w:val="Нет списка32"/>
    <w:next w:val="a2"/>
    <w:uiPriority w:val="99"/>
    <w:semiHidden/>
    <w:unhideWhenUsed/>
    <w:rsid w:val="006655D0"/>
  </w:style>
  <w:style w:type="numbering" w:customStyle="1" w:styleId="420">
    <w:name w:val="Нет списка42"/>
    <w:next w:val="a2"/>
    <w:uiPriority w:val="99"/>
    <w:semiHidden/>
    <w:unhideWhenUsed/>
    <w:rsid w:val="006655D0"/>
  </w:style>
  <w:style w:type="numbering" w:customStyle="1" w:styleId="1220">
    <w:name w:val="Нет списка122"/>
    <w:next w:val="a2"/>
    <w:uiPriority w:val="99"/>
    <w:semiHidden/>
    <w:unhideWhenUsed/>
    <w:rsid w:val="006655D0"/>
  </w:style>
  <w:style w:type="table" w:customStyle="1" w:styleId="43">
    <w:name w:val="Сетка таблицы4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6655D0"/>
  </w:style>
  <w:style w:type="numbering" w:customStyle="1" w:styleId="150">
    <w:name w:val="Нет списка15"/>
    <w:next w:val="a2"/>
    <w:uiPriority w:val="99"/>
    <w:semiHidden/>
    <w:unhideWhenUsed/>
    <w:rsid w:val="006655D0"/>
  </w:style>
  <w:style w:type="numbering" w:customStyle="1" w:styleId="230">
    <w:name w:val="Нет списка23"/>
    <w:next w:val="a2"/>
    <w:uiPriority w:val="99"/>
    <w:semiHidden/>
    <w:unhideWhenUsed/>
    <w:rsid w:val="006655D0"/>
  </w:style>
  <w:style w:type="numbering" w:customStyle="1" w:styleId="1130">
    <w:name w:val="Нет списка113"/>
    <w:next w:val="a2"/>
    <w:uiPriority w:val="99"/>
    <w:semiHidden/>
    <w:unhideWhenUsed/>
    <w:rsid w:val="006655D0"/>
  </w:style>
  <w:style w:type="numbering" w:customStyle="1" w:styleId="331">
    <w:name w:val="Нет списка33"/>
    <w:next w:val="a2"/>
    <w:uiPriority w:val="99"/>
    <w:semiHidden/>
    <w:unhideWhenUsed/>
    <w:rsid w:val="006655D0"/>
  </w:style>
  <w:style w:type="numbering" w:customStyle="1" w:styleId="430">
    <w:name w:val="Нет списка43"/>
    <w:next w:val="a2"/>
    <w:uiPriority w:val="99"/>
    <w:semiHidden/>
    <w:unhideWhenUsed/>
    <w:rsid w:val="006655D0"/>
  </w:style>
  <w:style w:type="numbering" w:customStyle="1" w:styleId="123">
    <w:name w:val="Нет списка123"/>
    <w:next w:val="a2"/>
    <w:uiPriority w:val="99"/>
    <w:semiHidden/>
    <w:unhideWhenUsed/>
    <w:rsid w:val="006655D0"/>
  </w:style>
  <w:style w:type="table" w:customStyle="1" w:styleId="52">
    <w:name w:val="Сетка таблицы5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6655D0"/>
  </w:style>
  <w:style w:type="numbering" w:customStyle="1" w:styleId="1310">
    <w:name w:val="Нет списка131"/>
    <w:next w:val="a2"/>
    <w:uiPriority w:val="99"/>
    <w:semiHidden/>
    <w:unhideWhenUsed/>
    <w:rsid w:val="006655D0"/>
  </w:style>
  <w:style w:type="numbering" w:customStyle="1" w:styleId="2111">
    <w:name w:val="Нет списка2111"/>
    <w:next w:val="a2"/>
    <w:uiPriority w:val="99"/>
    <w:semiHidden/>
    <w:unhideWhenUsed/>
    <w:rsid w:val="006655D0"/>
  </w:style>
  <w:style w:type="numbering" w:customStyle="1" w:styleId="11111">
    <w:name w:val="Нет списка11111"/>
    <w:next w:val="a2"/>
    <w:uiPriority w:val="99"/>
    <w:semiHidden/>
    <w:unhideWhenUsed/>
    <w:rsid w:val="006655D0"/>
  </w:style>
  <w:style w:type="numbering" w:customStyle="1" w:styleId="3111">
    <w:name w:val="Нет списка3111"/>
    <w:next w:val="a2"/>
    <w:uiPriority w:val="99"/>
    <w:semiHidden/>
    <w:unhideWhenUsed/>
    <w:rsid w:val="006655D0"/>
  </w:style>
  <w:style w:type="numbering" w:customStyle="1" w:styleId="4111">
    <w:name w:val="Нет списка4111"/>
    <w:next w:val="a2"/>
    <w:uiPriority w:val="99"/>
    <w:semiHidden/>
    <w:unhideWhenUsed/>
    <w:rsid w:val="006655D0"/>
  </w:style>
  <w:style w:type="numbering" w:customStyle="1" w:styleId="12111">
    <w:name w:val="Нет списка12111"/>
    <w:next w:val="a2"/>
    <w:uiPriority w:val="99"/>
    <w:semiHidden/>
    <w:unhideWhenUsed/>
    <w:rsid w:val="006655D0"/>
  </w:style>
  <w:style w:type="table" w:customStyle="1" w:styleId="315">
    <w:name w:val="Сетка таблицы3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6655D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6655D0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6655D0"/>
  </w:style>
  <w:style w:type="paragraph" w:customStyle="1" w:styleId="xl258">
    <w:name w:val="xl258"/>
    <w:basedOn w:val="a"/>
    <w:rsid w:val="006655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66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6655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6655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6655D0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6655D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6655D0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6655D0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6655D0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6655D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66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6655D0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6655D0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6655D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6655D0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6655D0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6655D0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6655D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6655D0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6655D0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6655D0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6655D0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6655D0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6655D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6655D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6655D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6655D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6655D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6655D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6655D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665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6655D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6655D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6655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6655D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6655D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6655D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6655D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6655D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6655D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6655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6655D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6655D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6655D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6655D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6655D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6655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6655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6655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6655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66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6655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6655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66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20"/>
    <w:qFormat/>
    <w:rsid w:val="006655D0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6655D0"/>
  </w:style>
  <w:style w:type="numbering" w:customStyle="1" w:styleId="160">
    <w:name w:val="Нет списка16"/>
    <w:next w:val="a2"/>
    <w:uiPriority w:val="99"/>
    <w:semiHidden/>
    <w:unhideWhenUsed/>
    <w:rsid w:val="006655D0"/>
  </w:style>
  <w:style w:type="numbering" w:customStyle="1" w:styleId="240">
    <w:name w:val="Нет списка24"/>
    <w:next w:val="a2"/>
    <w:uiPriority w:val="99"/>
    <w:semiHidden/>
    <w:unhideWhenUsed/>
    <w:rsid w:val="006655D0"/>
  </w:style>
  <w:style w:type="numbering" w:customStyle="1" w:styleId="114">
    <w:name w:val="Нет списка114"/>
    <w:next w:val="a2"/>
    <w:uiPriority w:val="99"/>
    <w:semiHidden/>
    <w:unhideWhenUsed/>
    <w:rsid w:val="006655D0"/>
  </w:style>
  <w:style w:type="numbering" w:customStyle="1" w:styleId="340">
    <w:name w:val="Нет списка34"/>
    <w:next w:val="a2"/>
    <w:uiPriority w:val="99"/>
    <w:semiHidden/>
    <w:unhideWhenUsed/>
    <w:rsid w:val="006655D0"/>
  </w:style>
  <w:style w:type="numbering" w:customStyle="1" w:styleId="44">
    <w:name w:val="Нет списка44"/>
    <w:next w:val="a2"/>
    <w:uiPriority w:val="99"/>
    <w:semiHidden/>
    <w:unhideWhenUsed/>
    <w:rsid w:val="006655D0"/>
  </w:style>
  <w:style w:type="numbering" w:customStyle="1" w:styleId="124">
    <w:name w:val="Нет списка124"/>
    <w:next w:val="a2"/>
    <w:uiPriority w:val="99"/>
    <w:semiHidden/>
    <w:unhideWhenUsed/>
    <w:rsid w:val="006655D0"/>
  </w:style>
  <w:style w:type="table" w:customStyle="1" w:styleId="62">
    <w:name w:val="Сетка таблицы6"/>
    <w:basedOn w:val="a1"/>
    <w:next w:val="aff0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6655D0"/>
  </w:style>
  <w:style w:type="numbering" w:customStyle="1" w:styleId="132">
    <w:name w:val="Нет списка132"/>
    <w:next w:val="a2"/>
    <w:uiPriority w:val="99"/>
    <w:semiHidden/>
    <w:unhideWhenUsed/>
    <w:rsid w:val="006655D0"/>
  </w:style>
  <w:style w:type="numbering" w:customStyle="1" w:styleId="2120">
    <w:name w:val="Нет списка212"/>
    <w:next w:val="a2"/>
    <w:uiPriority w:val="99"/>
    <w:semiHidden/>
    <w:unhideWhenUsed/>
    <w:rsid w:val="006655D0"/>
  </w:style>
  <w:style w:type="numbering" w:customStyle="1" w:styleId="11120">
    <w:name w:val="Нет списка1112"/>
    <w:next w:val="a2"/>
    <w:uiPriority w:val="99"/>
    <w:semiHidden/>
    <w:unhideWhenUsed/>
    <w:rsid w:val="006655D0"/>
  </w:style>
  <w:style w:type="numbering" w:customStyle="1" w:styleId="3120">
    <w:name w:val="Нет списка312"/>
    <w:next w:val="a2"/>
    <w:uiPriority w:val="99"/>
    <w:semiHidden/>
    <w:unhideWhenUsed/>
    <w:rsid w:val="006655D0"/>
  </w:style>
  <w:style w:type="numbering" w:customStyle="1" w:styleId="4120">
    <w:name w:val="Нет списка412"/>
    <w:next w:val="a2"/>
    <w:uiPriority w:val="99"/>
    <w:semiHidden/>
    <w:unhideWhenUsed/>
    <w:rsid w:val="006655D0"/>
  </w:style>
  <w:style w:type="numbering" w:customStyle="1" w:styleId="1212">
    <w:name w:val="Нет списка1212"/>
    <w:next w:val="a2"/>
    <w:uiPriority w:val="99"/>
    <w:semiHidden/>
    <w:unhideWhenUsed/>
    <w:rsid w:val="006655D0"/>
  </w:style>
  <w:style w:type="table" w:customStyle="1" w:styleId="222">
    <w:name w:val="Сетка таблицы2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655D0"/>
  </w:style>
  <w:style w:type="numbering" w:customStyle="1" w:styleId="1410">
    <w:name w:val="Нет списка141"/>
    <w:next w:val="a2"/>
    <w:uiPriority w:val="99"/>
    <w:semiHidden/>
    <w:unhideWhenUsed/>
    <w:rsid w:val="006655D0"/>
  </w:style>
  <w:style w:type="numbering" w:customStyle="1" w:styleId="2220">
    <w:name w:val="Нет списка222"/>
    <w:next w:val="a2"/>
    <w:uiPriority w:val="99"/>
    <w:semiHidden/>
    <w:unhideWhenUsed/>
    <w:rsid w:val="006655D0"/>
  </w:style>
  <w:style w:type="numbering" w:customStyle="1" w:styleId="11210">
    <w:name w:val="Нет списка1121"/>
    <w:next w:val="a2"/>
    <w:uiPriority w:val="99"/>
    <w:semiHidden/>
    <w:unhideWhenUsed/>
    <w:rsid w:val="006655D0"/>
  </w:style>
  <w:style w:type="numbering" w:customStyle="1" w:styleId="3210">
    <w:name w:val="Нет списка321"/>
    <w:next w:val="a2"/>
    <w:uiPriority w:val="99"/>
    <w:semiHidden/>
    <w:unhideWhenUsed/>
    <w:rsid w:val="006655D0"/>
  </w:style>
  <w:style w:type="numbering" w:customStyle="1" w:styleId="421">
    <w:name w:val="Нет списка421"/>
    <w:next w:val="a2"/>
    <w:uiPriority w:val="99"/>
    <w:semiHidden/>
    <w:unhideWhenUsed/>
    <w:rsid w:val="006655D0"/>
  </w:style>
  <w:style w:type="numbering" w:customStyle="1" w:styleId="1221">
    <w:name w:val="Нет списка1221"/>
    <w:next w:val="a2"/>
    <w:uiPriority w:val="99"/>
    <w:semiHidden/>
    <w:unhideWhenUsed/>
    <w:rsid w:val="006655D0"/>
  </w:style>
  <w:style w:type="table" w:customStyle="1" w:styleId="413">
    <w:name w:val="Сетка таблицы4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6655D0"/>
  </w:style>
  <w:style w:type="numbering" w:customStyle="1" w:styleId="151">
    <w:name w:val="Нет списка151"/>
    <w:next w:val="a2"/>
    <w:uiPriority w:val="99"/>
    <w:semiHidden/>
    <w:unhideWhenUsed/>
    <w:rsid w:val="006655D0"/>
  </w:style>
  <w:style w:type="numbering" w:customStyle="1" w:styleId="231">
    <w:name w:val="Нет списка231"/>
    <w:next w:val="a2"/>
    <w:uiPriority w:val="99"/>
    <w:semiHidden/>
    <w:unhideWhenUsed/>
    <w:rsid w:val="006655D0"/>
  </w:style>
  <w:style w:type="numbering" w:customStyle="1" w:styleId="1131">
    <w:name w:val="Нет списка1131"/>
    <w:next w:val="a2"/>
    <w:uiPriority w:val="99"/>
    <w:semiHidden/>
    <w:unhideWhenUsed/>
    <w:rsid w:val="006655D0"/>
  </w:style>
  <w:style w:type="numbering" w:customStyle="1" w:styleId="3310">
    <w:name w:val="Нет списка331"/>
    <w:next w:val="a2"/>
    <w:uiPriority w:val="99"/>
    <w:semiHidden/>
    <w:unhideWhenUsed/>
    <w:rsid w:val="006655D0"/>
  </w:style>
  <w:style w:type="numbering" w:customStyle="1" w:styleId="431">
    <w:name w:val="Нет списка431"/>
    <w:next w:val="a2"/>
    <w:uiPriority w:val="99"/>
    <w:semiHidden/>
    <w:unhideWhenUsed/>
    <w:rsid w:val="006655D0"/>
  </w:style>
  <w:style w:type="numbering" w:customStyle="1" w:styleId="1231">
    <w:name w:val="Нет списка1231"/>
    <w:next w:val="a2"/>
    <w:uiPriority w:val="99"/>
    <w:semiHidden/>
    <w:unhideWhenUsed/>
    <w:rsid w:val="006655D0"/>
  </w:style>
  <w:style w:type="table" w:customStyle="1" w:styleId="512">
    <w:name w:val="Сетка таблицы5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6655D0"/>
  </w:style>
  <w:style w:type="numbering" w:customStyle="1" w:styleId="13110">
    <w:name w:val="Нет списка1311"/>
    <w:next w:val="a2"/>
    <w:uiPriority w:val="99"/>
    <w:semiHidden/>
    <w:unhideWhenUsed/>
    <w:rsid w:val="006655D0"/>
  </w:style>
  <w:style w:type="numbering" w:customStyle="1" w:styleId="2112">
    <w:name w:val="Нет списка2112"/>
    <w:next w:val="a2"/>
    <w:uiPriority w:val="99"/>
    <w:semiHidden/>
    <w:unhideWhenUsed/>
    <w:rsid w:val="006655D0"/>
  </w:style>
  <w:style w:type="numbering" w:customStyle="1" w:styleId="11112">
    <w:name w:val="Нет списка11112"/>
    <w:next w:val="a2"/>
    <w:uiPriority w:val="99"/>
    <w:semiHidden/>
    <w:unhideWhenUsed/>
    <w:rsid w:val="006655D0"/>
  </w:style>
  <w:style w:type="numbering" w:customStyle="1" w:styleId="3112">
    <w:name w:val="Нет списка3112"/>
    <w:next w:val="a2"/>
    <w:uiPriority w:val="99"/>
    <w:semiHidden/>
    <w:unhideWhenUsed/>
    <w:rsid w:val="006655D0"/>
  </w:style>
  <w:style w:type="numbering" w:customStyle="1" w:styleId="4112">
    <w:name w:val="Нет списка4112"/>
    <w:next w:val="a2"/>
    <w:uiPriority w:val="99"/>
    <w:semiHidden/>
    <w:unhideWhenUsed/>
    <w:rsid w:val="006655D0"/>
  </w:style>
  <w:style w:type="numbering" w:customStyle="1" w:styleId="12112">
    <w:name w:val="Нет списка12112"/>
    <w:next w:val="a2"/>
    <w:uiPriority w:val="99"/>
    <w:semiHidden/>
    <w:unhideWhenUsed/>
    <w:rsid w:val="006655D0"/>
  </w:style>
  <w:style w:type="table" w:customStyle="1" w:styleId="2113">
    <w:name w:val="Сетка таблицы2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6655D0"/>
  </w:style>
  <w:style w:type="numbering" w:customStyle="1" w:styleId="161">
    <w:name w:val="Нет списка161"/>
    <w:next w:val="a2"/>
    <w:uiPriority w:val="99"/>
    <w:semiHidden/>
    <w:unhideWhenUsed/>
    <w:rsid w:val="006655D0"/>
  </w:style>
  <w:style w:type="paragraph" w:customStyle="1" w:styleId="xl1138">
    <w:name w:val="xl1138"/>
    <w:basedOn w:val="a"/>
    <w:rsid w:val="006655D0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6655D0"/>
  </w:style>
  <w:style w:type="numbering" w:customStyle="1" w:styleId="9">
    <w:name w:val="Нет списка9"/>
    <w:next w:val="a2"/>
    <w:uiPriority w:val="99"/>
    <w:semiHidden/>
    <w:unhideWhenUsed/>
    <w:rsid w:val="006655D0"/>
  </w:style>
  <w:style w:type="table" w:customStyle="1" w:styleId="70">
    <w:name w:val="Сетка таблицы7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6655D0"/>
  </w:style>
  <w:style w:type="table" w:customStyle="1" w:styleId="152">
    <w:name w:val="Сетка таблицы15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655D0"/>
  </w:style>
  <w:style w:type="numbering" w:customStyle="1" w:styleId="350">
    <w:name w:val="Нет списка35"/>
    <w:next w:val="a2"/>
    <w:uiPriority w:val="99"/>
    <w:semiHidden/>
    <w:unhideWhenUsed/>
    <w:rsid w:val="006655D0"/>
  </w:style>
  <w:style w:type="table" w:customStyle="1" w:styleId="232">
    <w:name w:val="Сетка таблицы23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6655D0"/>
  </w:style>
  <w:style w:type="table" w:customStyle="1" w:styleId="1132">
    <w:name w:val="Сетка таблицы113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6655D0"/>
  </w:style>
  <w:style w:type="numbering" w:customStyle="1" w:styleId="45">
    <w:name w:val="Нет списка45"/>
    <w:next w:val="a2"/>
    <w:uiPriority w:val="99"/>
    <w:semiHidden/>
    <w:unhideWhenUsed/>
    <w:rsid w:val="006655D0"/>
  </w:style>
  <w:style w:type="numbering" w:customStyle="1" w:styleId="53">
    <w:name w:val="Нет списка53"/>
    <w:next w:val="a2"/>
    <w:uiPriority w:val="99"/>
    <w:semiHidden/>
    <w:unhideWhenUsed/>
    <w:rsid w:val="006655D0"/>
  </w:style>
  <w:style w:type="numbering" w:customStyle="1" w:styleId="125">
    <w:name w:val="Нет списка125"/>
    <w:next w:val="a2"/>
    <w:uiPriority w:val="99"/>
    <w:semiHidden/>
    <w:unhideWhenUsed/>
    <w:rsid w:val="006655D0"/>
  </w:style>
  <w:style w:type="numbering" w:customStyle="1" w:styleId="223">
    <w:name w:val="Нет списка223"/>
    <w:next w:val="a2"/>
    <w:uiPriority w:val="99"/>
    <w:semiHidden/>
    <w:unhideWhenUsed/>
    <w:rsid w:val="006655D0"/>
  </w:style>
  <w:style w:type="numbering" w:customStyle="1" w:styleId="1113">
    <w:name w:val="Нет списка1113"/>
    <w:next w:val="a2"/>
    <w:uiPriority w:val="99"/>
    <w:semiHidden/>
    <w:unhideWhenUsed/>
    <w:rsid w:val="006655D0"/>
  </w:style>
  <w:style w:type="numbering" w:customStyle="1" w:styleId="3130">
    <w:name w:val="Нет списка313"/>
    <w:next w:val="a2"/>
    <w:uiPriority w:val="99"/>
    <w:semiHidden/>
    <w:unhideWhenUsed/>
    <w:rsid w:val="006655D0"/>
  </w:style>
  <w:style w:type="numbering" w:customStyle="1" w:styleId="4130">
    <w:name w:val="Нет списка413"/>
    <w:next w:val="a2"/>
    <w:uiPriority w:val="99"/>
    <w:semiHidden/>
    <w:unhideWhenUsed/>
    <w:rsid w:val="006655D0"/>
  </w:style>
  <w:style w:type="numbering" w:customStyle="1" w:styleId="12130">
    <w:name w:val="Нет списка1213"/>
    <w:next w:val="a2"/>
    <w:uiPriority w:val="99"/>
    <w:semiHidden/>
    <w:unhideWhenUsed/>
    <w:rsid w:val="006655D0"/>
  </w:style>
  <w:style w:type="table" w:customStyle="1" w:styleId="332">
    <w:name w:val="Сетка таблицы3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6655D0"/>
  </w:style>
  <w:style w:type="numbering" w:customStyle="1" w:styleId="133">
    <w:name w:val="Нет списка133"/>
    <w:next w:val="a2"/>
    <w:uiPriority w:val="99"/>
    <w:semiHidden/>
    <w:unhideWhenUsed/>
    <w:rsid w:val="006655D0"/>
  </w:style>
  <w:style w:type="numbering" w:customStyle="1" w:styleId="21130">
    <w:name w:val="Нет списка2113"/>
    <w:next w:val="a2"/>
    <w:uiPriority w:val="99"/>
    <w:semiHidden/>
    <w:unhideWhenUsed/>
    <w:rsid w:val="006655D0"/>
  </w:style>
  <w:style w:type="numbering" w:customStyle="1" w:styleId="11113">
    <w:name w:val="Нет списка11113"/>
    <w:next w:val="a2"/>
    <w:uiPriority w:val="99"/>
    <w:semiHidden/>
    <w:unhideWhenUsed/>
    <w:rsid w:val="006655D0"/>
  </w:style>
  <w:style w:type="numbering" w:customStyle="1" w:styleId="31130">
    <w:name w:val="Нет списка3113"/>
    <w:next w:val="a2"/>
    <w:uiPriority w:val="99"/>
    <w:semiHidden/>
    <w:unhideWhenUsed/>
    <w:rsid w:val="006655D0"/>
  </w:style>
  <w:style w:type="numbering" w:customStyle="1" w:styleId="4113">
    <w:name w:val="Нет списка4113"/>
    <w:next w:val="a2"/>
    <w:uiPriority w:val="99"/>
    <w:semiHidden/>
    <w:unhideWhenUsed/>
    <w:rsid w:val="006655D0"/>
  </w:style>
  <w:style w:type="numbering" w:customStyle="1" w:styleId="12113">
    <w:name w:val="Нет списка12113"/>
    <w:next w:val="a2"/>
    <w:uiPriority w:val="99"/>
    <w:semiHidden/>
    <w:unhideWhenUsed/>
    <w:rsid w:val="006655D0"/>
  </w:style>
  <w:style w:type="table" w:customStyle="1" w:styleId="2121">
    <w:name w:val="Сетка таблицы21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6655D0"/>
  </w:style>
  <w:style w:type="numbering" w:customStyle="1" w:styleId="142">
    <w:name w:val="Нет списка142"/>
    <w:next w:val="a2"/>
    <w:uiPriority w:val="99"/>
    <w:semiHidden/>
    <w:unhideWhenUsed/>
    <w:rsid w:val="006655D0"/>
  </w:style>
  <w:style w:type="numbering" w:customStyle="1" w:styleId="2211">
    <w:name w:val="Нет списка2211"/>
    <w:next w:val="a2"/>
    <w:uiPriority w:val="99"/>
    <w:semiHidden/>
    <w:unhideWhenUsed/>
    <w:rsid w:val="006655D0"/>
  </w:style>
  <w:style w:type="numbering" w:customStyle="1" w:styleId="1122">
    <w:name w:val="Нет списка1122"/>
    <w:next w:val="a2"/>
    <w:uiPriority w:val="99"/>
    <w:semiHidden/>
    <w:unhideWhenUsed/>
    <w:rsid w:val="006655D0"/>
  </w:style>
  <w:style w:type="numbering" w:customStyle="1" w:styleId="322">
    <w:name w:val="Нет списка322"/>
    <w:next w:val="a2"/>
    <w:uiPriority w:val="99"/>
    <w:semiHidden/>
    <w:unhideWhenUsed/>
    <w:rsid w:val="006655D0"/>
  </w:style>
  <w:style w:type="numbering" w:customStyle="1" w:styleId="422">
    <w:name w:val="Нет списка422"/>
    <w:next w:val="a2"/>
    <w:uiPriority w:val="99"/>
    <w:semiHidden/>
    <w:unhideWhenUsed/>
    <w:rsid w:val="006655D0"/>
  </w:style>
  <w:style w:type="numbering" w:customStyle="1" w:styleId="12220">
    <w:name w:val="Нет списка1222"/>
    <w:next w:val="a2"/>
    <w:uiPriority w:val="99"/>
    <w:semiHidden/>
    <w:unhideWhenUsed/>
    <w:rsid w:val="006655D0"/>
  </w:style>
  <w:style w:type="table" w:customStyle="1" w:styleId="423">
    <w:name w:val="Сетка таблицы4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6655D0"/>
  </w:style>
  <w:style w:type="numbering" w:customStyle="1" w:styleId="1520">
    <w:name w:val="Нет списка152"/>
    <w:next w:val="a2"/>
    <w:uiPriority w:val="99"/>
    <w:semiHidden/>
    <w:unhideWhenUsed/>
    <w:rsid w:val="006655D0"/>
  </w:style>
  <w:style w:type="numbering" w:customStyle="1" w:styleId="2320">
    <w:name w:val="Нет списка232"/>
    <w:next w:val="a2"/>
    <w:uiPriority w:val="99"/>
    <w:semiHidden/>
    <w:unhideWhenUsed/>
    <w:rsid w:val="006655D0"/>
  </w:style>
  <w:style w:type="numbering" w:customStyle="1" w:styleId="11320">
    <w:name w:val="Нет списка1132"/>
    <w:next w:val="a2"/>
    <w:uiPriority w:val="99"/>
    <w:semiHidden/>
    <w:unhideWhenUsed/>
    <w:rsid w:val="006655D0"/>
  </w:style>
  <w:style w:type="numbering" w:customStyle="1" w:styleId="3320">
    <w:name w:val="Нет списка332"/>
    <w:next w:val="a2"/>
    <w:uiPriority w:val="99"/>
    <w:semiHidden/>
    <w:unhideWhenUsed/>
    <w:rsid w:val="006655D0"/>
  </w:style>
  <w:style w:type="numbering" w:customStyle="1" w:styleId="432">
    <w:name w:val="Нет списка432"/>
    <w:next w:val="a2"/>
    <w:uiPriority w:val="99"/>
    <w:semiHidden/>
    <w:unhideWhenUsed/>
    <w:rsid w:val="006655D0"/>
  </w:style>
  <w:style w:type="numbering" w:customStyle="1" w:styleId="1232">
    <w:name w:val="Нет списка1232"/>
    <w:next w:val="a2"/>
    <w:uiPriority w:val="99"/>
    <w:semiHidden/>
    <w:unhideWhenUsed/>
    <w:rsid w:val="006655D0"/>
  </w:style>
  <w:style w:type="table" w:customStyle="1" w:styleId="521">
    <w:name w:val="Сетка таблицы5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6655D0"/>
  </w:style>
  <w:style w:type="numbering" w:customStyle="1" w:styleId="1312">
    <w:name w:val="Нет списка1312"/>
    <w:next w:val="a2"/>
    <w:uiPriority w:val="99"/>
    <w:semiHidden/>
    <w:unhideWhenUsed/>
    <w:rsid w:val="006655D0"/>
  </w:style>
  <w:style w:type="numbering" w:customStyle="1" w:styleId="21111">
    <w:name w:val="Нет списка21111"/>
    <w:next w:val="a2"/>
    <w:uiPriority w:val="99"/>
    <w:semiHidden/>
    <w:unhideWhenUsed/>
    <w:rsid w:val="006655D0"/>
  </w:style>
  <w:style w:type="numbering" w:customStyle="1" w:styleId="111111">
    <w:name w:val="Нет списка111111"/>
    <w:next w:val="a2"/>
    <w:uiPriority w:val="99"/>
    <w:semiHidden/>
    <w:unhideWhenUsed/>
    <w:rsid w:val="006655D0"/>
  </w:style>
  <w:style w:type="numbering" w:customStyle="1" w:styleId="31111">
    <w:name w:val="Нет списка31111"/>
    <w:next w:val="a2"/>
    <w:uiPriority w:val="99"/>
    <w:semiHidden/>
    <w:unhideWhenUsed/>
    <w:rsid w:val="006655D0"/>
  </w:style>
  <w:style w:type="numbering" w:customStyle="1" w:styleId="41111">
    <w:name w:val="Нет списка41111"/>
    <w:next w:val="a2"/>
    <w:uiPriority w:val="99"/>
    <w:semiHidden/>
    <w:unhideWhenUsed/>
    <w:rsid w:val="006655D0"/>
  </w:style>
  <w:style w:type="numbering" w:customStyle="1" w:styleId="121111">
    <w:name w:val="Нет списка121111"/>
    <w:next w:val="a2"/>
    <w:uiPriority w:val="99"/>
    <w:semiHidden/>
    <w:unhideWhenUsed/>
    <w:rsid w:val="006655D0"/>
  </w:style>
  <w:style w:type="table" w:customStyle="1" w:styleId="3121">
    <w:name w:val="Сетка таблицы312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655D0"/>
  </w:style>
  <w:style w:type="table" w:customStyle="1" w:styleId="82">
    <w:name w:val="Сетка таблицы8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6655D0"/>
  </w:style>
  <w:style w:type="numbering" w:customStyle="1" w:styleId="260">
    <w:name w:val="Нет списка26"/>
    <w:next w:val="a2"/>
    <w:uiPriority w:val="99"/>
    <w:semiHidden/>
    <w:unhideWhenUsed/>
    <w:rsid w:val="006655D0"/>
  </w:style>
  <w:style w:type="numbering" w:customStyle="1" w:styleId="190">
    <w:name w:val="Нет списка19"/>
    <w:next w:val="a2"/>
    <w:uiPriority w:val="99"/>
    <w:semiHidden/>
    <w:unhideWhenUsed/>
    <w:rsid w:val="006655D0"/>
  </w:style>
  <w:style w:type="table" w:customStyle="1" w:styleId="90">
    <w:name w:val="Сетка таблицы9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6655D0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6655D0"/>
  </w:style>
  <w:style w:type="numbering" w:customStyle="1" w:styleId="270">
    <w:name w:val="Нет списка27"/>
    <w:next w:val="a2"/>
    <w:uiPriority w:val="99"/>
    <w:semiHidden/>
    <w:unhideWhenUsed/>
    <w:rsid w:val="006655D0"/>
  </w:style>
  <w:style w:type="numbering" w:customStyle="1" w:styleId="200">
    <w:name w:val="Нет списка20"/>
    <w:next w:val="a2"/>
    <w:uiPriority w:val="99"/>
    <w:semiHidden/>
    <w:unhideWhenUsed/>
    <w:rsid w:val="006655D0"/>
  </w:style>
  <w:style w:type="table" w:customStyle="1" w:styleId="101">
    <w:name w:val="Сетка таблицы10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6655D0"/>
  </w:style>
  <w:style w:type="numbering" w:customStyle="1" w:styleId="280">
    <w:name w:val="Нет списка28"/>
    <w:next w:val="a2"/>
    <w:uiPriority w:val="99"/>
    <w:semiHidden/>
    <w:unhideWhenUsed/>
    <w:rsid w:val="006655D0"/>
  </w:style>
  <w:style w:type="numbering" w:customStyle="1" w:styleId="290">
    <w:name w:val="Нет списка29"/>
    <w:next w:val="a2"/>
    <w:uiPriority w:val="99"/>
    <w:semiHidden/>
    <w:unhideWhenUsed/>
    <w:rsid w:val="006655D0"/>
  </w:style>
  <w:style w:type="paragraph" w:customStyle="1" w:styleId="COLBOTTOM">
    <w:name w:val="#COL_BOTTOM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6655D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6655D0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6655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6655D0"/>
  </w:style>
  <w:style w:type="table" w:customStyle="1" w:styleId="1140">
    <w:name w:val="Сетка таблицы114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655D0"/>
  </w:style>
  <w:style w:type="table" w:customStyle="1" w:styleId="241">
    <w:name w:val="Сетка таблицы24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6655D0"/>
  </w:style>
  <w:style w:type="numbering" w:customStyle="1" w:styleId="360">
    <w:name w:val="Нет списка36"/>
    <w:next w:val="a2"/>
    <w:uiPriority w:val="99"/>
    <w:semiHidden/>
    <w:unhideWhenUsed/>
    <w:rsid w:val="006655D0"/>
  </w:style>
  <w:style w:type="table" w:customStyle="1" w:styleId="251">
    <w:name w:val="Сетка таблицы25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6655D0"/>
  </w:style>
  <w:style w:type="numbering" w:customStyle="1" w:styleId="370">
    <w:name w:val="Нет списка37"/>
    <w:next w:val="a2"/>
    <w:uiPriority w:val="99"/>
    <w:semiHidden/>
    <w:unhideWhenUsed/>
    <w:rsid w:val="006655D0"/>
  </w:style>
  <w:style w:type="table" w:customStyle="1" w:styleId="261">
    <w:name w:val="Сетка таблицы26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6655D0"/>
  </w:style>
  <w:style w:type="table" w:customStyle="1" w:styleId="1160">
    <w:name w:val="Сетка таблицы116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6655D0"/>
  </w:style>
  <w:style w:type="numbering" w:customStyle="1" w:styleId="380">
    <w:name w:val="Нет списка38"/>
    <w:next w:val="a2"/>
    <w:uiPriority w:val="99"/>
    <w:semiHidden/>
    <w:unhideWhenUsed/>
    <w:rsid w:val="006655D0"/>
  </w:style>
  <w:style w:type="table" w:customStyle="1" w:styleId="271">
    <w:name w:val="Сетка таблицы27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2"/>
    <w:uiPriority w:val="99"/>
    <w:semiHidden/>
    <w:unhideWhenUsed/>
    <w:rsid w:val="006655D0"/>
  </w:style>
  <w:style w:type="table" w:customStyle="1" w:styleId="1170">
    <w:name w:val="Сетка таблицы117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6655D0"/>
  </w:style>
  <w:style w:type="numbering" w:customStyle="1" w:styleId="46">
    <w:name w:val="Нет списка46"/>
    <w:next w:val="a2"/>
    <w:uiPriority w:val="99"/>
    <w:semiHidden/>
    <w:unhideWhenUsed/>
    <w:rsid w:val="006655D0"/>
  </w:style>
  <w:style w:type="numbering" w:customStyle="1" w:styleId="54">
    <w:name w:val="Нет списка54"/>
    <w:next w:val="a2"/>
    <w:uiPriority w:val="99"/>
    <w:semiHidden/>
    <w:unhideWhenUsed/>
    <w:rsid w:val="006655D0"/>
  </w:style>
  <w:style w:type="numbering" w:customStyle="1" w:styleId="126">
    <w:name w:val="Нет списка126"/>
    <w:next w:val="a2"/>
    <w:uiPriority w:val="99"/>
    <w:semiHidden/>
    <w:unhideWhenUsed/>
    <w:rsid w:val="006655D0"/>
  </w:style>
  <w:style w:type="numbering" w:customStyle="1" w:styleId="224">
    <w:name w:val="Нет списка224"/>
    <w:next w:val="a2"/>
    <w:uiPriority w:val="99"/>
    <w:semiHidden/>
    <w:unhideWhenUsed/>
    <w:rsid w:val="006655D0"/>
  </w:style>
  <w:style w:type="numbering" w:customStyle="1" w:styleId="1114">
    <w:name w:val="Нет списка1114"/>
    <w:next w:val="a2"/>
    <w:uiPriority w:val="99"/>
    <w:semiHidden/>
    <w:unhideWhenUsed/>
    <w:rsid w:val="006655D0"/>
  </w:style>
  <w:style w:type="numbering" w:customStyle="1" w:styleId="3140">
    <w:name w:val="Нет списка314"/>
    <w:next w:val="a2"/>
    <w:uiPriority w:val="99"/>
    <w:semiHidden/>
    <w:unhideWhenUsed/>
    <w:rsid w:val="006655D0"/>
  </w:style>
  <w:style w:type="numbering" w:customStyle="1" w:styleId="414">
    <w:name w:val="Нет списка414"/>
    <w:next w:val="a2"/>
    <w:uiPriority w:val="99"/>
    <w:semiHidden/>
    <w:unhideWhenUsed/>
    <w:rsid w:val="006655D0"/>
  </w:style>
  <w:style w:type="numbering" w:customStyle="1" w:styleId="1214">
    <w:name w:val="Нет списка1214"/>
    <w:next w:val="a2"/>
    <w:uiPriority w:val="99"/>
    <w:semiHidden/>
    <w:unhideWhenUsed/>
    <w:rsid w:val="006655D0"/>
  </w:style>
  <w:style w:type="table" w:customStyle="1" w:styleId="341">
    <w:name w:val="Сетка таблицы34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2"/>
    <w:uiPriority w:val="99"/>
    <w:semiHidden/>
    <w:unhideWhenUsed/>
    <w:rsid w:val="006655D0"/>
  </w:style>
  <w:style w:type="numbering" w:customStyle="1" w:styleId="134">
    <w:name w:val="Нет списка134"/>
    <w:next w:val="a2"/>
    <w:uiPriority w:val="99"/>
    <w:semiHidden/>
    <w:unhideWhenUsed/>
    <w:rsid w:val="006655D0"/>
  </w:style>
  <w:style w:type="numbering" w:customStyle="1" w:styleId="2114">
    <w:name w:val="Нет списка2114"/>
    <w:next w:val="a2"/>
    <w:uiPriority w:val="99"/>
    <w:semiHidden/>
    <w:unhideWhenUsed/>
    <w:rsid w:val="006655D0"/>
  </w:style>
  <w:style w:type="numbering" w:customStyle="1" w:styleId="11114">
    <w:name w:val="Нет списка11114"/>
    <w:next w:val="a2"/>
    <w:uiPriority w:val="99"/>
    <w:semiHidden/>
    <w:unhideWhenUsed/>
    <w:rsid w:val="006655D0"/>
  </w:style>
  <w:style w:type="numbering" w:customStyle="1" w:styleId="3114">
    <w:name w:val="Нет списка3114"/>
    <w:next w:val="a2"/>
    <w:uiPriority w:val="99"/>
    <w:semiHidden/>
    <w:unhideWhenUsed/>
    <w:rsid w:val="006655D0"/>
  </w:style>
  <w:style w:type="numbering" w:customStyle="1" w:styleId="4114">
    <w:name w:val="Нет списка4114"/>
    <w:next w:val="a2"/>
    <w:uiPriority w:val="99"/>
    <w:semiHidden/>
    <w:unhideWhenUsed/>
    <w:rsid w:val="006655D0"/>
  </w:style>
  <w:style w:type="numbering" w:customStyle="1" w:styleId="12114">
    <w:name w:val="Нет списка12114"/>
    <w:next w:val="a2"/>
    <w:uiPriority w:val="99"/>
    <w:semiHidden/>
    <w:unhideWhenUsed/>
    <w:rsid w:val="006655D0"/>
  </w:style>
  <w:style w:type="table" w:customStyle="1" w:styleId="2131">
    <w:name w:val="Сетка таблицы21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2"/>
    <w:uiPriority w:val="99"/>
    <w:semiHidden/>
    <w:unhideWhenUsed/>
    <w:rsid w:val="006655D0"/>
  </w:style>
  <w:style w:type="numbering" w:customStyle="1" w:styleId="143">
    <w:name w:val="Нет списка143"/>
    <w:next w:val="a2"/>
    <w:uiPriority w:val="99"/>
    <w:semiHidden/>
    <w:unhideWhenUsed/>
    <w:rsid w:val="006655D0"/>
  </w:style>
  <w:style w:type="numbering" w:customStyle="1" w:styleId="2212">
    <w:name w:val="Нет списка2212"/>
    <w:next w:val="a2"/>
    <w:uiPriority w:val="99"/>
    <w:semiHidden/>
    <w:unhideWhenUsed/>
    <w:rsid w:val="006655D0"/>
  </w:style>
  <w:style w:type="numbering" w:customStyle="1" w:styleId="1123">
    <w:name w:val="Нет списка1123"/>
    <w:next w:val="a2"/>
    <w:uiPriority w:val="99"/>
    <w:semiHidden/>
    <w:unhideWhenUsed/>
    <w:rsid w:val="006655D0"/>
  </w:style>
  <w:style w:type="numbering" w:customStyle="1" w:styleId="323">
    <w:name w:val="Нет списка323"/>
    <w:next w:val="a2"/>
    <w:uiPriority w:val="99"/>
    <w:semiHidden/>
    <w:unhideWhenUsed/>
    <w:rsid w:val="006655D0"/>
  </w:style>
  <w:style w:type="numbering" w:customStyle="1" w:styleId="4230">
    <w:name w:val="Нет списка423"/>
    <w:next w:val="a2"/>
    <w:uiPriority w:val="99"/>
    <w:semiHidden/>
    <w:unhideWhenUsed/>
    <w:rsid w:val="006655D0"/>
  </w:style>
  <w:style w:type="numbering" w:customStyle="1" w:styleId="1223">
    <w:name w:val="Нет списка1223"/>
    <w:next w:val="a2"/>
    <w:uiPriority w:val="99"/>
    <w:semiHidden/>
    <w:unhideWhenUsed/>
    <w:rsid w:val="006655D0"/>
  </w:style>
  <w:style w:type="table" w:customStyle="1" w:styleId="433">
    <w:name w:val="Сетка таблицы4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6655D0"/>
  </w:style>
  <w:style w:type="numbering" w:customStyle="1" w:styleId="153">
    <w:name w:val="Нет списка153"/>
    <w:next w:val="a2"/>
    <w:uiPriority w:val="99"/>
    <w:semiHidden/>
    <w:unhideWhenUsed/>
    <w:rsid w:val="006655D0"/>
  </w:style>
  <w:style w:type="numbering" w:customStyle="1" w:styleId="233">
    <w:name w:val="Нет списка233"/>
    <w:next w:val="a2"/>
    <w:uiPriority w:val="99"/>
    <w:semiHidden/>
    <w:unhideWhenUsed/>
    <w:rsid w:val="006655D0"/>
  </w:style>
  <w:style w:type="numbering" w:customStyle="1" w:styleId="1133">
    <w:name w:val="Нет списка1133"/>
    <w:next w:val="a2"/>
    <w:uiPriority w:val="99"/>
    <w:semiHidden/>
    <w:unhideWhenUsed/>
    <w:rsid w:val="006655D0"/>
  </w:style>
  <w:style w:type="numbering" w:customStyle="1" w:styleId="333">
    <w:name w:val="Нет списка333"/>
    <w:next w:val="a2"/>
    <w:uiPriority w:val="99"/>
    <w:semiHidden/>
    <w:unhideWhenUsed/>
    <w:rsid w:val="006655D0"/>
  </w:style>
  <w:style w:type="numbering" w:customStyle="1" w:styleId="4330">
    <w:name w:val="Нет списка433"/>
    <w:next w:val="a2"/>
    <w:uiPriority w:val="99"/>
    <w:semiHidden/>
    <w:unhideWhenUsed/>
    <w:rsid w:val="006655D0"/>
  </w:style>
  <w:style w:type="numbering" w:customStyle="1" w:styleId="1233">
    <w:name w:val="Нет списка1233"/>
    <w:next w:val="a2"/>
    <w:uiPriority w:val="99"/>
    <w:semiHidden/>
    <w:unhideWhenUsed/>
    <w:rsid w:val="006655D0"/>
  </w:style>
  <w:style w:type="table" w:customStyle="1" w:styleId="530">
    <w:name w:val="Сетка таблицы5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2"/>
    <w:uiPriority w:val="99"/>
    <w:semiHidden/>
    <w:unhideWhenUsed/>
    <w:rsid w:val="006655D0"/>
  </w:style>
  <w:style w:type="numbering" w:customStyle="1" w:styleId="1313">
    <w:name w:val="Нет списка1313"/>
    <w:next w:val="a2"/>
    <w:uiPriority w:val="99"/>
    <w:semiHidden/>
    <w:unhideWhenUsed/>
    <w:rsid w:val="006655D0"/>
  </w:style>
  <w:style w:type="numbering" w:customStyle="1" w:styleId="21112">
    <w:name w:val="Нет списка21112"/>
    <w:next w:val="a2"/>
    <w:uiPriority w:val="99"/>
    <w:semiHidden/>
    <w:unhideWhenUsed/>
    <w:rsid w:val="006655D0"/>
  </w:style>
  <w:style w:type="numbering" w:customStyle="1" w:styleId="111112">
    <w:name w:val="Нет списка111112"/>
    <w:next w:val="a2"/>
    <w:uiPriority w:val="99"/>
    <w:semiHidden/>
    <w:unhideWhenUsed/>
    <w:rsid w:val="006655D0"/>
  </w:style>
  <w:style w:type="numbering" w:customStyle="1" w:styleId="31112">
    <w:name w:val="Нет списка31112"/>
    <w:next w:val="a2"/>
    <w:uiPriority w:val="99"/>
    <w:semiHidden/>
    <w:unhideWhenUsed/>
    <w:rsid w:val="006655D0"/>
  </w:style>
  <w:style w:type="numbering" w:customStyle="1" w:styleId="41112">
    <w:name w:val="Нет списка41112"/>
    <w:next w:val="a2"/>
    <w:uiPriority w:val="99"/>
    <w:semiHidden/>
    <w:unhideWhenUsed/>
    <w:rsid w:val="006655D0"/>
  </w:style>
  <w:style w:type="numbering" w:customStyle="1" w:styleId="121112">
    <w:name w:val="Нет списка121112"/>
    <w:next w:val="a2"/>
    <w:uiPriority w:val="99"/>
    <w:semiHidden/>
    <w:unhideWhenUsed/>
    <w:rsid w:val="006655D0"/>
  </w:style>
  <w:style w:type="table" w:customStyle="1" w:styleId="3131">
    <w:name w:val="Сетка таблицы313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6655D0"/>
  </w:style>
  <w:style w:type="numbering" w:customStyle="1" w:styleId="1620">
    <w:name w:val="Нет списка162"/>
    <w:next w:val="a2"/>
    <w:uiPriority w:val="99"/>
    <w:semiHidden/>
    <w:unhideWhenUsed/>
    <w:rsid w:val="006655D0"/>
  </w:style>
  <w:style w:type="numbering" w:customStyle="1" w:styleId="2410">
    <w:name w:val="Нет списка241"/>
    <w:next w:val="a2"/>
    <w:uiPriority w:val="99"/>
    <w:semiHidden/>
    <w:unhideWhenUsed/>
    <w:rsid w:val="006655D0"/>
  </w:style>
  <w:style w:type="numbering" w:customStyle="1" w:styleId="1141">
    <w:name w:val="Нет списка1141"/>
    <w:next w:val="a2"/>
    <w:uiPriority w:val="99"/>
    <w:semiHidden/>
    <w:unhideWhenUsed/>
    <w:rsid w:val="006655D0"/>
  </w:style>
  <w:style w:type="numbering" w:customStyle="1" w:styleId="3410">
    <w:name w:val="Нет списка341"/>
    <w:next w:val="a2"/>
    <w:uiPriority w:val="99"/>
    <w:semiHidden/>
    <w:unhideWhenUsed/>
    <w:rsid w:val="006655D0"/>
  </w:style>
  <w:style w:type="numbering" w:customStyle="1" w:styleId="441">
    <w:name w:val="Нет списка441"/>
    <w:next w:val="a2"/>
    <w:uiPriority w:val="99"/>
    <w:semiHidden/>
    <w:unhideWhenUsed/>
    <w:rsid w:val="006655D0"/>
  </w:style>
  <w:style w:type="numbering" w:customStyle="1" w:styleId="1241">
    <w:name w:val="Нет списка1241"/>
    <w:next w:val="a2"/>
    <w:uiPriority w:val="99"/>
    <w:semiHidden/>
    <w:unhideWhenUsed/>
    <w:rsid w:val="006655D0"/>
  </w:style>
  <w:style w:type="table" w:customStyle="1" w:styleId="611">
    <w:name w:val="Сетка таблицы61"/>
    <w:basedOn w:val="a1"/>
    <w:next w:val="aff0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6655D0"/>
  </w:style>
  <w:style w:type="numbering" w:customStyle="1" w:styleId="1321">
    <w:name w:val="Нет списка1321"/>
    <w:next w:val="a2"/>
    <w:uiPriority w:val="99"/>
    <w:semiHidden/>
    <w:unhideWhenUsed/>
    <w:rsid w:val="006655D0"/>
  </w:style>
  <w:style w:type="numbering" w:customStyle="1" w:styleId="21210">
    <w:name w:val="Нет списка2121"/>
    <w:next w:val="a2"/>
    <w:uiPriority w:val="99"/>
    <w:semiHidden/>
    <w:unhideWhenUsed/>
    <w:rsid w:val="006655D0"/>
  </w:style>
  <w:style w:type="numbering" w:customStyle="1" w:styleId="111210">
    <w:name w:val="Нет списка11121"/>
    <w:next w:val="a2"/>
    <w:uiPriority w:val="99"/>
    <w:semiHidden/>
    <w:unhideWhenUsed/>
    <w:rsid w:val="006655D0"/>
  </w:style>
  <w:style w:type="numbering" w:customStyle="1" w:styleId="31210">
    <w:name w:val="Нет списка3121"/>
    <w:next w:val="a2"/>
    <w:uiPriority w:val="99"/>
    <w:semiHidden/>
    <w:unhideWhenUsed/>
    <w:rsid w:val="006655D0"/>
  </w:style>
  <w:style w:type="numbering" w:customStyle="1" w:styleId="4121">
    <w:name w:val="Нет списка4121"/>
    <w:next w:val="a2"/>
    <w:uiPriority w:val="99"/>
    <w:semiHidden/>
    <w:unhideWhenUsed/>
    <w:rsid w:val="006655D0"/>
  </w:style>
  <w:style w:type="numbering" w:customStyle="1" w:styleId="12121">
    <w:name w:val="Нет списка12121"/>
    <w:next w:val="a2"/>
    <w:uiPriority w:val="99"/>
    <w:semiHidden/>
    <w:unhideWhenUsed/>
    <w:rsid w:val="006655D0"/>
  </w:style>
  <w:style w:type="table" w:customStyle="1" w:styleId="2210">
    <w:name w:val="Сетка таблицы2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6655D0"/>
  </w:style>
  <w:style w:type="numbering" w:customStyle="1" w:styleId="14110">
    <w:name w:val="Нет списка1411"/>
    <w:next w:val="a2"/>
    <w:uiPriority w:val="99"/>
    <w:semiHidden/>
    <w:unhideWhenUsed/>
    <w:rsid w:val="006655D0"/>
  </w:style>
  <w:style w:type="numbering" w:customStyle="1" w:styleId="2221">
    <w:name w:val="Нет списка2221"/>
    <w:next w:val="a2"/>
    <w:uiPriority w:val="99"/>
    <w:semiHidden/>
    <w:unhideWhenUsed/>
    <w:rsid w:val="006655D0"/>
  </w:style>
  <w:style w:type="numbering" w:customStyle="1" w:styleId="112110">
    <w:name w:val="Нет списка11211"/>
    <w:next w:val="a2"/>
    <w:uiPriority w:val="99"/>
    <w:semiHidden/>
    <w:unhideWhenUsed/>
    <w:rsid w:val="006655D0"/>
  </w:style>
  <w:style w:type="numbering" w:customStyle="1" w:styleId="32110">
    <w:name w:val="Нет списка3211"/>
    <w:next w:val="a2"/>
    <w:uiPriority w:val="99"/>
    <w:semiHidden/>
    <w:unhideWhenUsed/>
    <w:rsid w:val="006655D0"/>
  </w:style>
  <w:style w:type="numbering" w:customStyle="1" w:styleId="4211">
    <w:name w:val="Нет списка4211"/>
    <w:next w:val="a2"/>
    <w:uiPriority w:val="99"/>
    <w:semiHidden/>
    <w:unhideWhenUsed/>
    <w:rsid w:val="006655D0"/>
  </w:style>
  <w:style w:type="numbering" w:customStyle="1" w:styleId="12211">
    <w:name w:val="Нет списка12211"/>
    <w:next w:val="a2"/>
    <w:uiPriority w:val="99"/>
    <w:semiHidden/>
    <w:unhideWhenUsed/>
    <w:rsid w:val="006655D0"/>
  </w:style>
  <w:style w:type="table" w:customStyle="1" w:styleId="4115">
    <w:name w:val="Сетка таблицы4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unhideWhenUsed/>
    <w:rsid w:val="006655D0"/>
  </w:style>
  <w:style w:type="numbering" w:customStyle="1" w:styleId="1511">
    <w:name w:val="Нет списка1511"/>
    <w:next w:val="a2"/>
    <w:uiPriority w:val="99"/>
    <w:semiHidden/>
    <w:unhideWhenUsed/>
    <w:rsid w:val="006655D0"/>
  </w:style>
  <w:style w:type="numbering" w:customStyle="1" w:styleId="2311">
    <w:name w:val="Нет списка2311"/>
    <w:next w:val="a2"/>
    <w:uiPriority w:val="99"/>
    <w:semiHidden/>
    <w:unhideWhenUsed/>
    <w:rsid w:val="006655D0"/>
  </w:style>
  <w:style w:type="numbering" w:customStyle="1" w:styleId="11311">
    <w:name w:val="Нет списка11311"/>
    <w:next w:val="a2"/>
    <w:uiPriority w:val="99"/>
    <w:semiHidden/>
    <w:unhideWhenUsed/>
    <w:rsid w:val="006655D0"/>
  </w:style>
  <w:style w:type="numbering" w:customStyle="1" w:styleId="3311">
    <w:name w:val="Нет списка3311"/>
    <w:next w:val="a2"/>
    <w:uiPriority w:val="99"/>
    <w:semiHidden/>
    <w:unhideWhenUsed/>
    <w:rsid w:val="006655D0"/>
  </w:style>
  <w:style w:type="numbering" w:customStyle="1" w:styleId="4311">
    <w:name w:val="Нет списка4311"/>
    <w:next w:val="a2"/>
    <w:uiPriority w:val="99"/>
    <w:semiHidden/>
    <w:unhideWhenUsed/>
    <w:rsid w:val="006655D0"/>
  </w:style>
  <w:style w:type="numbering" w:customStyle="1" w:styleId="12311">
    <w:name w:val="Нет списка12311"/>
    <w:next w:val="a2"/>
    <w:uiPriority w:val="99"/>
    <w:semiHidden/>
    <w:unhideWhenUsed/>
    <w:rsid w:val="006655D0"/>
  </w:style>
  <w:style w:type="table" w:customStyle="1" w:styleId="5110">
    <w:name w:val="Сетка таблицы5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2"/>
    <w:uiPriority w:val="99"/>
    <w:semiHidden/>
    <w:unhideWhenUsed/>
    <w:rsid w:val="006655D0"/>
  </w:style>
  <w:style w:type="numbering" w:customStyle="1" w:styleId="131110">
    <w:name w:val="Нет списка13111"/>
    <w:next w:val="a2"/>
    <w:uiPriority w:val="99"/>
    <w:semiHidden/>
    <w:unhideWhenUsed/>
    <w:rsid w:val="006655D0"/>
  </w:style>
  <w:style w:type="numbering" w:customStyle="1" w:styleId="21121">
    <w:name w:val="Нет списка21121"/>
    <w:next w:val="a2"/>
    <w:uiPriority w:val="99"/>
    <w:semiHidden/>
    <w:unhideWhenUsed/>
    <w:rsid w:val="006655D0"/>
  </w:style>
  <w:style w:type="numbering" w:customStyle="1" w:styleId="111121">
    <w:name w:val="Нет списка111121"/>
    <w:next w:val="a2"/>
    <w:uiPriority w:val="99"/>
    <w:semiHidden/>
    <w:unhideWhenUsed/>
    <w:rsid w:val="006655D0"/>
  </w:style>
  <w:style w:type="numbering" w:customStyle="1" w:styleId="31121">
    <w:name w:val="Нет списка31121"/>
    <w:next w:val="a2"/>
    <w:uiPriority w:val="99"/>
    <w:semiHidden/>
    <w:unhideWhenUsed/>
    <w:rsid w:val="006655D0"/>
  </w:style>
  <w:style w:type="numbering" w:customStyle="1" w:styleId="41121">
    <w:name w:val="Нет списка41121"/>
    <w:next w:val="a2"/>
    <w:uiPriority w:val="99"/>
    <w:semiHidden/>
    <w:unhideWhenUsed/>
    <w:rsid w:val="006655D0"/>
  </w:style>
  <w:style w:type="numbering" w:customStyle="1" w:styleId="121121">
    <w:name w:val="Нет списка121121"/>
    <w:next w:val="a2"/>
    <w:uiPriority w:val="99"/>
    <w:semiHidden/>
    <w:unhideWhenUsed/>
    <w:rsid w:val="006655D0"/>
  </w:style>
  <w:style w:type="table" w:customStyle="1" w:styleId="21110">
    <w:name w:val="Сетка таблицы21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semiHidden/>
    <w:rsid w:val="006655D0"/>
  </w:style>
  <w:style w:type="numbering" w:customStyle="1" w:styleId="1611">
    <w:name w:val="Нет списка1611"/>
    <w:next w:val="a2"/>
    <w:uiPriority w:val="99"/>
    <w:semiHidden/>
    <w:unhideWhenUsed/>
    <w:rsid w:val="006655D0"/>
  </w:style>
  <w:style w:type="numbering" w:customStyle="1" w:styleId="91">
    <w:name w:val="Нет списка91"/>
    <w:next w:val="a2"/>
    <w:uiPriority w:val="99"/>
    <w:semiHidden/>
    <w:unhideWhenUsed/>
    <w:rsid w:val="006655D0"/>
  </w:style>
  <w:style w:type="table" w:customStyle="1" w:styleId="710">
    <w:name w:val="Сетка таблицы7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6655D0"/>
  </w:style>
  <w:style w:type="table" w:customStyle="1" w:styleId="1510">
    <w:name w:val="Сетка таблицы15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6655D0"/>
  </w:style>
  <w:style w:type="numbering" w:customStyle="1" w:styleId="351">
    <w:name w:val="Нет списка351"/>
    <w:next w:val="a2"/>
    <w:uiPriority w:val="99"/>
    <w:semiHidden/>
    <w:unhideWhenUsed/>
    <w:rsid w:val="006655D0"/>
  </w:style>
  <w:style w:type="table" w:customStyle="1" w:styleId="2310">
    <w:name w:val="Сетка таблицы23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1"/>
    <w:next w:val="a2"/>
    <w:uiPriority w:val="99"/>
    <w:semiHidden/>
    <w:unhideWhenUsed/>
    <w:rsid w:val="006655D0"/>
  </w:style>
  <w:style w:type="table" w:customStyle="1" w:styleId="11310">
    <w:name w:val="Сетка таблицы113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0">
    <w:name w:val="Нет списка2131"/>
    <w:next w:val="a2"/>
    <w:uiPriority w:val="99"/>
    <w:semiHidden/>
    <w:unhideWhenUsed/>
    <w:rsid w:val="006655D0"/>
  </w:style>
  <w:style w:type="numbering" w:customStyle="1" w:styleId="451">
    <w:name w:val="Нет списка451"/>
    <w:next w:val="a2"/>
    <w:uiPriority w:val="99"/>
    <w:semiHidden/>
    <w:unhideWhenUsed/>
    <w:rsid w:val="006655D0"/>
  </w:style>
  <w:style w:type="numbering" w:customStyle="1" w:styleId="531">
    <w:name w:val="Нет списка531"/>
    <w:next w:val="a2"/>
    <w:uiPriority w:val="99"/>
    <w:semiHidden/>
    <w:unhideWhenUsed/>
    <w:rsid w:val="006655D0"/>
  </w:style>
  <w:style w:type="numbering" w:customStyle="1" w:styleId="1251">
    <w:name w:val="Нет списка1251"/>
    <w:next w:val="a2"/>
    <w:uiPriority w:val="99"/>
    <w:semiHidden/>
    <w:unhideWhenUsed/>
    <w:rsid w:val="006655D0"/>
  </w:style>
  <w:style w:type="numbering" w:customStyle="1" w:styleId="2231">
    <w:name w:val="Нет списка2231"/>
    <w:next w:val="a2"/>
    <w:uiPriority w:val="99"/>
    <w:semiHidden/>
    <w:unhideWhenUsed/>
    <w:rsid w:val="006655D0"/>
  </w:style>
  <w:style w:type="numbering" w:customStyle="1" w:styleId="11131">
    <w:name w:val="Нет списка11131"/>
    <w:next w:val="a2"/>
    <w:uiPriority w:val="99"/>
    <w:semiHidden/>
    <w:unhideWhenUsed/>
    <w:rsid w:val="006655D0"/>
  </w:style>
  <w:style w:type="numbering" w:customStyle="1" w:styleId="31310">
    <w:name w:val="Нет списка3131"/>
    <w:next w:val="a2"/>
    <w:uiPriority w:val="99"/>
    <w:semiHidden/>
    <w:unhideWhenUsed/>
    <w:rsid w:val="006655D0"/>
  </w:style>
  <w:style w:type="numbering" w:customStyle="1" w:styleId="4131">
    <w:name w:val="Нет списка4131"/>
    <w:next w:val="a2"/>
    <w:uiPriority w:val="99"/>
    <w:semiHidden/>
    <w:unhideWhenUsed/>
    <w:rsid w:val="006655D0"/>
  </w:style>
  <w:style w:type="numbering" w:customStyle="1" w:styleId="12131">
    <w:name w:val="Нет списка12131"/>
    <w:next w:val="a2"/>
    <w:uiPriority w:val="99"/>
    <w:semiHidden/>
    <w:unhideWhenUsed/>
    <w:rsid w:val="006655D0"/>
  </w:style>
  <w:style w:type="table" w:customStyle="1" w:styleId="3312">
    <w:name w:val="Сетка таблицы33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2"/>
    <w:uiPriority w:val="99"/>
    <w:semiHidden/>
    <w:unhideWhenUsed/>
    <w:rsid w:val="006655D0"/>
  </w:style>
  <w:style w:type="numbering" w:customStyle="1" w:styleId="1331">
    <w:name w:val="Нет списка1331"/>
    <w:next w:val="a2"/>
    <w:uiPriority w:val="99"/>
    <w:semiHidden/>
    <w:unhideWhenUsed/>
    <w:rsid w:val="006655D0"/>
  </w:style>
  <w:style w:type="numbering" w:customStyle="1" w:styleId="21131">
    <w:name w:val="Нет списка21131"/>
    <w:next w:val="a2"/>
    <w:uiPriority w:val="99"/>
    <w:semiHidden/>
    <w:unhideWhenUsed/>
    <w:rsid w:val="006655D0"/>
  </w:style>
  <w:style w:type="numbering" w:customStyle="1" w:styleId="111131">
    <w:name w:val="Нет списка111131"/>
    <w:next w:val="a2"/>
    <w:uiPriority w:val="99"/>
    <w:semiHidden/>
    <w:unhideWhenUsed/>
    <w:rsid w:val="006655D0"/>
  </w:style>
  <w:style w:type="numbering" w:customStyle="1" w:styleId="31131">
    <w:name w:val="Нет списка31131"/>
    <w:next w:val="a2"/>
    <w:uiPriority w:val="99"/>
    <w:semiHidden/>
    <w:unhideWhenUsed/>
    <w:rsid w:val="006655D0"/>
  </w:style>
  <w:style w:type="numbering" w:customStyle="1" w:styleId="41131">
    <w:name w:val="Нет списка41131"/>
    <w:next w:val="a2"/>
    <w:uiPriority w:val="99"/>
    <w:semiHidden/>
    <w:unhideWhenUsed/>
    <w:rsid w:val="006655D0"/>
  </w:style>
  <w:style w:type="numbering" w:customStyle="1" w:styleId="121131">
    <w:name w:val="Нет списка121131"/>
    <w:next w:val="a2"/>
    <w:uiPriority w:val="99"/>
    <w:semiHidden/>
    <w:unhideWhenUsed/>
    <w:rsid w:val="006655D0"/>
  </w:style>
  <w:style w:type="table" w:customStyle="1" w:styleId="21211">
    <w:name w:val="Сетка таблицы21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unhideWhenUsed/>
    <w:rsid w:val="006655D0"/>
  </w:style>
  <w:style w:type="numbering" w:customStyle="1" w:styleId="1421">
    <w:name w:val="Нет списка1421"/>
    <w:next w:val="a2"/>
    <w:uiPriority w:val="99"/>
    <w:semiHidden/>
    <w:unhideWhenUsed/>
    <w:rsid w:val="006655D0"/>
  </w:style>
  <w:style w:type="numbering" w:customStyle="1" w:styleId="22111">
    <w:name w:val="Нет списка22111"/>
    <w:next w:val="a2"/>
    <w:uiPriority w:val="99"/>
    <w:semiHidden/>
    <w:unhideWhenUsed/>
    <w:rsid w:val="006655D0"/>
  </w:style>
  <w:style w:type="numbering" w:customStyle="1" w:styleId="11221">
    <w:name w:val="Нет списка11221"/>
    <w:next w:val="a2"/>
    <w:uiPriority w:val="99"/>
    <w:semiHidden/>
    <w:unhideWhenUsed/>
    <w:rsid w:val="006655D0"/>
  </w:style>
  <w:style w:type="numbering" w:customStyle="1" w:styleId="3221">
    <w:name w:val="Нет списка3221"/>
    <w:next w:val="a2"/>
    <w:uiPriority w:val="99"/>
    <w:semiHidden/>
    <w:unhideWhenUsed/>
    <w:rsid w:val="006655D0"/>
  </w:style>
  <w:style w:type="numbering" w:customStyle="1" w:styleId="4221">
    <w:name w:val="Нет списка4221"/>
    <w:next w:val="a2"/>
    <w:uiPriority w:val="99"/>
    <w:semiHidden/>
    <w:unhideWhenUsed/>
    <w:rsid w:val="006655D0"/>
  </w:style>
  <w:style w:type="numbering" w:customStyle="1" w:styleId="12221">
    <w:name w:val="Нет списка12221"/>
    <w:next w:val="a2"/>
    <w:uiPriority w:val="99"/>
    <w:semiHidden/>
    <w:unhideWhenUsed/>
    <w:rsid w:val="006655D0"/>
  </w:style>
  <w:style w:type="table" w:customStyle="1" w:styleId="4210">
    <w:name w:val="Сетка таблицы4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unhideWhenUsed/>
    <w:rsid w:val="006655D0"/>
  </w:style>
  <w:style w:type="numbering" w:customStyle="1" w:styleId="1521">
    <w:name w:val="Нет списка1521"/>
    <w:next w:val="a2"/>
    <w:uiPriority w:val="99"/>
    <w:semiHidden/>
    <w:unhideWhenUsed/>
    <w:rsid w:val="006655D0"/>
  </w:style>
  <w:style w:type="numbering" w:customStyle="1" w:styleId="2321">
    <w:name w:val="Нет списка2321"/>
    <w:next w:val="a2"/>
    <w:uiPriority w:val="99"/>
    <w:semiHidden/>
    <w:unhideWhenUsed/>
    <w:rsid w:val="006655D0"/>
  </w:style>
  <w:style w:type="numbering" w:customStyle="1" w:styleId="11321">
    <w:name w:val="Нет списка11321"/>
    <w:next w:val="a2"/>
    <w:uiPriority w:val="99"/>
    <w:semiHidden/>
    <w:unhideWhenUsed/>
    <w:rsid w:val="006655D0"/>
  </w:style>
  <w:style w:type="numbering" w:customStyle="1" w:styleId="3321">
    <w:name w:val="Нет списка3321"/>
    <w:next w:val="a2"/>
    <w:uiPriority w:val="99"/>
    <w:semiHidden/>
    <w:unhideWhenUsed/>
    <w:rsid w:val="006655D0"/>
  </w:style>
  <w:style w:type="numbering" w:customStyle="1" w:styleId="4321">
    <w:name w:val="Нет списка4321"/>
    <w:next w:val="a2"/>
    <w:uiPriority w:val="99"/>
    <w:semiHidden/>
    <w:unhideWhenUsed/>
    <w:rsid w:val="006655D0"/>
  </w:style>
  <w:style w:type="numbering" w:customStyle="1" w:styleId="12321">
    <w:name w:val="Нет списка12321"/>
    <w:next w:val="a2"/>
    <w:uiPriority w:val="99"/>
    <w:semiHidden/>
    <w:unhideWhenUsed/>
    <w:rsid w:val="006655D0"/>
  </w:style>
  <w:style w:type="table" w:customStyle="1" w:styleId="5211">
    <w:name w:val="Сетка таблицы5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1"/>
    <w:next w:val="a2"/>
    <w:uiPriority w:val="99"/>
    <w:semiHidden/>
    <w:unhideWhenUsed/>
    <w:rsid w:val="006655D0"/>
  </w:style>
  <w:style w:type="numbering" w:customStyle="1" w:styleId="13121">
    <w:name w:val="Нет списка13121"/>
    <w:next w:val="a2"/>
    <w:uiPriority w:val="99"/>
    <w:semiHidden/>
    <w:unhideWhenUsed/>
    <w:rsid w:val="006655D0"/>
  </w:style>
  <w:style w:type="numbering" w:customStyle="1" w:styleId="211111">
    <w:name w:val="Нет списка211111"/>
    <w:next w:val="a2"/>
    <w:uiPriority w:val="99"/>
    <w:semiHidden/>
    <w:unhideWhenUsed/>
    <w:rsid w:val="006655D0"/>
  </w:style>
  <w:style w:type="numbering" w:customStyle="1" w:styleId="1111111">
    <w:name w:val="Нет списка1111111"/>
    <w:next w:val="a2"/>
    <w:uiPriority w:val="99"/>
    <w:semiHidden/>
    <w:unhideWhenUsed/>
    <w:rsid w:val="006655D0"/>
  </w:style>
  <w:style w:type="numbering" w:customStyle="1" w:styleId="311111">
    <w:name w:val="Нет списка311111"/>
    <w:next w:val="a2"/>
    <w:uiPriority w:val="99"/>
    <w:semiHidden/>
    <w:unhideWhenUsed/>
    <w:rsid w:val="006655D0"/>
  </w:style>
  <w:style w:type="numbering" w:customStyle="1" w:styleId="411111">
    <w:name w:val="Нет списка411111"/>
    <w:next w:val="a2"/>
    <w:uiPriority w:val="99"/>
    <w:semiHidden/>
    <w:unhideWhenUsed/>
    <w:rsid w:val="006655D0"/>
  </w:style>
  <w:style w:type="numbering" w:customStyle="1" w:styleId="1211111">
    <w:name w:val="Нет списка1211111"/>
    <w:next w:val="a2"/>
    <w:uiPriority w:val="99"/>
    <w:semiHidden/>
    <w:unhideWhenUsed/>
    <w:rsid w:val="006655D0"/>
  </w:style>
  <w:style w:type="table" w:customStyle="1" w:styleId="31211">
    <w:name w:val="Сетка таблицы3121"/>
    <w:basedOn w:val="a1"/>
    <w:next w:val="aff0"/>
    <w:uiPriority w:val="5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6655D0"/>
  </w:style>
  <w:style w:type="table" w:customStyle="1" w:styleId="812">
    <w:name w:val="Сетка таблицы8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6655D0"/>
  </w:style>
  <w:style w:type="numbering" w:customStyle="1" w:styleId="2610">
    <w:name w:val="Нет списка261"/>
    <w:next w:val="a2"/>
    <w:uiPriority w:val="99"/>
    <w:semiHidden/>
    <w:unhideWhenUsed/>
    <w:rsid w:val="006655D0"/>
  </w:style>
  <w:style w:type="numbering" w:customStyle="1" w:styleId="1910">
    <w:name w:val="Нет списка191"/>
    <w:next w:val="a2"/>
    <w:uiPriority w:val="99"/>
    <w:semiHidden/>
    <w:unhideWhenUsed/>
    <w:rsid w:val="006655D0"/>
  </w:style>
  <w:style w:type="table" w:customStyle="1" w:styleId="910">
    <w:name w:val="Сетка таблицы9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2"/>
    <w:uiPriority w:val="99"/>
    <w:semiHidden/>
    <w:unhideWhenUsed/>
    <w:rsid w:val="006655D0"/>
  </w:style>
  <w:style w:type="numbering" w:customStyle="1" w:styleId="2710">
    <w:name w:val="Нет списка271"/>
    <w:next w:val="a2"/>
    <w:uiPriority w:val="99"/>
    <w:semiHidden/>
    <w:unhideWhenUsed/>
    <w:rsid w:val="006655D0"/>
  </w:style>
  <w:style w:type="numbering" w:customStyle="1" w:styleId="2010">
    <w:name w:val="Нет списка201"/>
    <w:next w:val="a2"/>
    <w:uiPriority w:val="99"/>
    <w:semiHidden/>
    <w:unhideWhenUsed/>
    <w:rsid w:val="006655D0"/>
  </w:style>
  <w:style w:type="table" w:customStyle="1" w:styleId="1011">
    <w:name w:val="Сетка таблицы10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Нет списка1161"/>
    <w:next w:val="a2"/>
    <w:uiPriority w:val="99"/>
    <w:semiHidden/>
    <w:unhideWhenUsed/>
    <w:rsid w:val="006655D0"/>
  </w:style>
  <w:style w:type="numbering" w:customStyle="1" w:styleId="281">
    <w:name w:val="Нет списка281"/>
    <w:next w:val="a2"/>
    <w:uiPriority w:val="99"/>
    <w:semiHidden/>
    <w:unhideWhenUsed/>
    <w:rsid w:val="006655D0"/>
  </w:style>
  <w:style w:type="numbering" w:customStyle="1" w:styleId="291">
    <w:name w:val="Нет списка291"/>
    <w:next w:val="a2"/>
    <w:uiPriority w:val="99"/>
    <w:semiHidden/>
    <w:unhideWhenUsed/>
    <w:rsid w:val="006655D0"/>
  </w:style>
  <w:style w:type="table" w:customStyle="1" w:styleId="1911">
    <w:name w:val="Сетка таблицы191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1"/>
    <w:next w:val="aff0"/>
    <w:uiPriority w:val="99"/>
    <w:rsid w:val="006655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6655D0"/>
  </w:style>
  <w:style w:type="table" w:customStyle="1" w:styleId="11410">
    <w:name w:val="Сетка таблицы1141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1"/>
    <w:next w:val="a2"/>
    <w:uiPriority w:val="99"/>
    <w:semiHidden/>
    <w:unhideWhenUsed/>
    <w:rsid w:val="006655D0"/>
  </w:style>
  <w:style w:type="table" w:customStyle="1" w:styleId="2411">
    <w:name w:val="Сетка таблицы241"/>
    <w:basedOn w:val="a1"/>
    <w:next w:val="aff0"/>
    <w:uiPriority w:val="99"/>
    <w:rsid w:val="0066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2"/>
    <w:uiPriority w:val="99"/>
    <w:semiHidden/>
    <w:unhideWhenUsed/>
    <w:rsid w:val="006655D0"/>
  </w:style>
  <w:style w:type="numbering" w:customStyle="1" w:styleId="390">
    <w:name w:val="Нет списка39"/>
    <w:next w:val="a2"/>
    <w:uiPriority w:val="99"/>
    <w:semiHidden/>
    <w:unhideWhenUsed/>
    <w:rsid w:val="006655D0"/>
  </w:style>
  <w:style w:type="table" w:customStyle="1" w:styleId="1180">
    <w:name w:val="Сетка таблицы118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"/>
    <w:basedOn w:val="a1"/>
    <w:next w:val="aff0"/>
    <w:uiPriority w:val="99"/>
    <w:rsid w:val="006655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6655D0"/>
  </w:style>
  <w:style w:type="table" w:customStyle="1" w:styleId="1190">
    <w:name w:val="Сетка таблицы119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6655D0"/>
  </w:style>
  <w:style w:type="table" w:customStyle="1" w:styleId="1201">
    <w:name w:val="Сетка таблицы120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"/>
    <w:basedOn w:val="a1"/>
    <w:next w:val="aff0"/>
    <w:uiPriority w:val="99"/>
    <w:rsid w:val="006655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655D0"/>
  </w:style>
  <w:style w:type="table" w:customStyle="1" w:styleId="11101">
    <w:name w:val="Сетка таблицы1110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655D0"/>
  </w:style>
  <w:style w:type="table" w:customStyle="1" w:styleId="302">
    <w:name w:val="Сетка таблицы30"/>
    <w:basedOn w:val="a1"/>
    <w:next w:val="aff0"/>
    <w:uiPriority w:val="9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6655D0"/>
  </w:style>
  <w:style w:type="numbering" w:customStyle="1" w:styleId="48">
    <w:name w:val="Нет списка48"/>
    <w:next w:val="a2"/>
    <w:uiPriority w:val="99"/>
    <w:semiHidden/>
    <w:unhideWhenUsed/>
    <w:rsid w:val="006655D0"/>
  </w:style>
  <w:style w:type="table" w:customStyle="1" w:styleId="1280">
    <w:name w:val="Сетка таблицы128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"/>
    <w:basedOn w:val="a1"/>
    <w:next w:val="aff0"/>
    <w:uiPriority w:val="99"/>
    <w:rsid w:val="006655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0">
    <w:name w:val="Нет списка130"/>
    <w:next w:val="a2"/>
    <w:uiPriority w:val="99"/>
    <w:semiHidden/>
    <w:unhideWhenUsed/>
    <w:rsid w:val="006655D0"/>
  </w:style>
  <w:style w:type="table" w:customStyle="1" w:styleId="11140">
    <w:name w:val="Сетка таблицы1114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0">
    <w:name w:val="Сетка таблицы129"/>
    <w:basedOn w:val="a1"/>
    <w:next w:val="aff0"/>
    <w:uiPriority w:val="59"/>
    <w:rsid w:val="00665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98095ea7-8ea7-46d5-b4cb-531a7961bade.doc" TargetMode="External"/><Relationship Id="rId117" Type="http://schemas.openxmlformats.org/officeDocument/2006/relationships/hyperlink" Target="/content/act/bf1ad0ad-24ed-4843-9478-ab8a1f85f2eb.doc" TargetMode="External"/><Relationship Id="rId21" Type="http://schemas.openxmlformats.org/officeDocument/2006/relationships/hyperlink" Target="/content/act/420f1f87-5e51-43b7-afb9-5927916d3e2f.doc" TargetMode="External"/><Relationship Id="rId42" Type="http://schemas.openxmlformats.org/officeDocument/2006/relationships/hyperlink" Target="/content/act/6aaf3740-45bf-4fb9-828c-c8c21c327410.doc" TargetMode="External"/><Relationship Id="rId47" Type="http://schemas.openxmlformats.org/officeDocument/2006/relationships/hyperlink" Target="/content/act/99d7de86-1169-4c94-a415-b3ffdcf01b17.doc" TargetMode="External"/><Relationship Id="rId63" Type="http://schemas.openxmlformats.org/officeDocument/2006/relationships/hyperlink" Target="/content/act/55a7b6f1-9527-4aea-9535-a6d1a5688372.doc" TargetMode="External"/><Relationship Id="rId68" Type="http://schemas.openxmlformats.org/officeDocument/2006/relationships/hyperlink" Target="/content/act/a427d978-ad6a-4060-a781-08ecc8cb1733.doc" TargetMode="External"/><Relationship Id="rId84" Type="http://schemas.openxmlformats.org/officeDocument/2006/relationships/hyperlink" Target="/content/act/183c7171-7a19-4c6e-a77c-8c66b1aa02ed.doc" TargetMode="External"/><Relationship Id="rId89" Type="http://schemas.openxmlformats.org/officeDocument/2006/relationships/hyperlink" Target="/content/act/c8e7b8cc-3683-499b-adc7-ea8a8f544ec1.doc" TargetMode="External"/><Relationship Id="rId112" Type="http://schemas.openxmlformats.org/officeDocument/2006/relationships/image" Target="media/image7.png"/><Relationship Id="rId16" Type="http://schemas.openxmlformats.org/officeDocument/2006/relationships/hyperlink" Target="/content/act/ee91b24f-7408-4b81-adc4-c6583d64ebdc.doc" TargetMode="External"/><Relationship Id="rId107" Type="http://schemas.openxmlformats.org/officeDocument/2006/relationships/image" Target="media/image2.png"/><Relationship Id="rId11" Type="http://schemas.openxmlformats.org/officeDocument/2006/relationships/hyperlink" Target="/content/act/6bddf816-2398-4e81-86cd-38573b685438.doc" TargetMode="External"/><Relationship Id="rId32" Type="http://schemas.openxmlformats.org/officeDocument/2006/relationships/hyperlink" Target="/content/act/cfbd6299-ee97-4ddf-8353-86b1e446005a.doc" TargetMode="External"/><Relationship Id="rId37" Type="http://schemas.openxmlformats.org/officeDocument/2006/relationships/hyperlink" Target="/content/act/34dee76c-814f-45e7-ba06-36928d876a48.doc" TargetMode="External"/><Relationship Id="rId53" Type="http://schemas.openxmlformats.org/officeDocument/2006/relationships/hyperlink" Target="/content/act/6c3f8b6e-1f35-41a5-a39a-1fd8058e8ca1.doc" TargetMode="External"/><Relationship Id="rId58" Type="http://schemas.openxmlformats.org/officeDocument/2006/relationships/hyperlink" Target="/content/act/a427d978-ad6a-4060-a781-08ecc8cb1733.doc" TargetMode="External"/><Relationship Id="rId74" Type="http://schemas.openxmlformats.org/officeDocument/2006/relationships/hyperlink" Target="/content/act/cfbd6299-ee97-4ddf-8353-86b1e446005a.doc" TargetMode="External"/><Relationship Id="rId79" Type="http://schemas.openxmlformats.org/officeDocument/2006/relationships/hyperlink" Target="../../../content/act/6bddf816-2398-4e81-86cd-38573b685438.doc" TargetMode="External"/><Relationship Id="rId102" Type="http://schemas.openxmlformats.org/officeDocument/2006/relationships/hyperlink" Target="/content/act/ffb20951-9898-4ad0-940b-73a95da98e85.doc" TargetMode="External"/><Relationship Id="rId123" Type="http://schemas.openxmlformats.org/officeDocument/2006/relationships/hyperlink" Target="/content/act/4a9e36fe-b6bc-4b49-81b2-2ee097fee2f4.doc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/content/act/c7f19893-d9c2-4271-92a4-58e7e2c780f7.doc" TargetMode="External"/><Relationship Id="rId95" Type="http://schemas.openxmlformats.org/officeDocument/2006/relationships/header" Target="header1.xml"/><Relationship Id="rId19" Type="http://schemas.openxmlformats.org/officeDocument/2006/relationships/hyperlink" Target="/content/act/8065d564-ec5e-41df-858b-b4dc4f9ff123.doc" TargetMode="External"/><Relationship Id="rId14" Type="http://schemas.openxmlformats.org/officeDocument/2006/relationships/hyperlink" Target="/content/act/bf1ad0ad-24ed-4843-9478-ab8a1f85f2eb.doc" TargetMode="External"/><Relationship Id="rId22" Type="http://schemas.openxmlformats.org/officeDocument/2006/relationships/hyperlink" Target="/content/act/69b055a1-4f80-4cc1-8285-9f95190c1715.doc" TargetMode="External"/><Relationship Id="rId27" Type="http://schemas.openxmlformats.org/officeDocument/2006/relationships/hyperlink" Target="/content/act/8f21b21c-a408-42c4-b9fe-a939b863c84a.html" TargetMode="External"/><Relationship Id="rId30" Type="http://schemas.openxmlformats.org/officeDocument/2006/relationships/hyperlink" Target="/content/act/96e20c02-1b12-465a-b64c-24aa92270007.html" TargetMode="External"/><Relationship Id="rId35" Type="http://schemas.openxmlformats.org/officeDocument/2006/relationships/hyperlink" Target="/content/act/cebe1615-f883-49fd-b4b0-740dedfaf5d6.doc" TargetMode="External"/><Relationship Id="rId43" Type="http://schemas.openxmlformats.org/officeDocument/2006/relationships/hyperlink" Target="/content/act/8ae7fc67-a7b6-4e16-88f5-7a5bd6e733b6.doc" TargetMode="External"/><Relationship Id="rId48" Type="http://schemas.openxmlformats.org/officeDocument/2006/relationships/hyperlink" Target="/content/act/a427d978-ad6a-4060-a781-08ecc8cb1733.doc" TargetMode="External"/><Relationship Id="rId56" Type="http://schemas.openxmlformats.org/officeDocument/2006/relationships/hyperlink" Target="/content/act/a427d978-ad6a-4060-a781-08ecc8cb1733.doc" TargetMode="External"/><Relationship Id="rId64" Type="http://schemas.openxmlformats.org/officeDocument/2006/relationships/hyperlink" Target="/content/act/a427d978-ad6a-4060-a781-08ecc8cb1733.doc" TargetMode="External"/><Relationship Id="rId69" Type="http://schemas.openxmlformats.org/officeDocument/2006/relationships/hyperlink" Target="/content/act/fe8d11f9-e153-4cd1-9b67-8639c5501c8c.doc" TargetMode="External"/><Relationship Id="rId77" Type="http://schemas.openxmlformats.org/officeDocument/2006/relationships/hyperlink" Target="/content/act/85dc1eaf-f336-4eea-a44c-8f1d67a4d4a9.doc" TargetMode="External"/><Relationship Id="rId100" Type="http://schemas.openxmlformats.org/officeDocument/2006/relationships/footer" Target="footer3.xml"/><Relationship Id="rId105" Type="http://schemas.openxmlformats.org/officeDocument/2006/relationships/hyperlink" Target="/content/act/6661217b-c562-4929-be39-c58615883412.doc" TargetMode="External"/><Relationship Id="rId113" Type="http://schemas.openxmlformats.org/officeDocument/2006/relationships/image" Target="media/image8.png"/><Relationship Id="rId118" Type="http://schemas.openxmlformats.org/officeDocument/2006/relationships/hyperlink" Target="/content/act/22c213bd-d0d3-4f0d-ac0d-518be82c3408.doc" TargetMode="External"/><Relationship Id="rId126" Type="http://schemas.openxmlformats.org/officeDocument/2006/relationships/hyperlink" Target="/content/act/98095ea7-8ea7-46d5-b4cb-531a7961bade.doc" TargetMode="External"/><Relationship Id="rId8" Type="http://schemas.openxmlformats.org/officeDocument/2006/relationships/hyperlink" Target="/content/act/883b99b9-3602-4644-8aa3-09624b02fded.doc" TargetMode="External"/><Relationship Id="rId51" Type="http://schemas.openxmlformats.org/officeDocument/2006/relationships/hyperlink" Target="/content/act/d6dd6389-2fbf-485c-98b8-be7a746b963d.doc" TargetMode="External"/><Relationship Id="rId72" Type="http://schemas.openxmlformats.org/officeDocument/2006/relationships/hyperlink" Target="/content/act/a427d978-ad6a-4060-a781-08ecc8cb1733.doc" TargetMode="External"/><Relationship Id="rId80" Type="http://schemas.openxmlformats.org/officeDocument/2006/relationships/hyperlink" Target="/content/act/5c82f6da-bfce-451d-a3db-81e0da8b15a2.doc" TargetMode="External"/><Relationship Id="rId85" Type="http://schemas.openxmlformats.org/officeDocument/2006/relationships/hyperlink" Target="/content/act/8065d564-ec5e-41df-858b-b4dc4f9ff123.doc" TargetMode="External"/><Relationship Id="rId93" Type="http://schemas.openxmlformats.org/officeDocument/2006/relationships/hyperlink" Target="/content/act/4a9e36fe-b6bc-4b49-81b2-2ee097fee2f4.doc" TargetMode="External"/><Relationship Id="rId98" Type="http://schemas.openxmlformats.org/officeDocument/2006/relationships/footer" Target="footer2.xml"/><Relationship Id="rId121" Type="http://schemas.openxmlformats.org/officeDocument/2006/relationships/hyperlink" Target="/content/act/6661217b-c562-4929-be39-c58615883412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/content/act/5c82f6da-bfce-451d-a3db-81e0da8b15a2.doc" TargetMode="External"/><Relationship Id="rId17" Type="http://schemas.openxmlformats.org/officeDocument/2006/relationships/hyperlink" Target="/content/act/22c213bd-d0d3-4f0d-ac0d-518be82c3408.doc" TargetMode="External"/><Relationship Id="rId25" Type="http://schemas.openxmlformats.org/officeDocument/2006/relationships/hyperlink" Target="/content/act/c7f19893-d9c2-4271-92a4-58e7e2c780f7.doc" TargetMode="External"/><Relationship Id="rId33" Type="http://schemas.openxmlformats.org/officeDocument/2006/relationships/hyperlink" Target="/content/act/a427d978-ad6a-4060-a781-08ecc8cb1733.doc" TargetMode="External"/><Relationship Id="rId38" Type="http://schemas.openxmlformats.org/officeDocument/2006/relationships/hyperlink" Target="/content/act/544e379e-83d5-47e8-b5bb-d272fb70b972.doc" TargetMode="External"/><Relationship Id="rId46" Type="http://schemas.openxmlformats.org/officeDocument/2006/relationships/hyperlink" Target="/content/act/4be04bf1-f75a-4c24-a1d8-e5715ea26ded.doc" TargetMode="External"/><Relationship Id="rId59" Type="http://schemas.openxmlformats.org/officeDocument/2006/relationships/hyperlink" Target="/content/act/18669067-55fe-405e-be27-c04c9f51d11b.doc" TargetMode="External"/><Relationship Id="rId67" Type="http://schemas.openxmlformats.org/officeDocument/2006/relationships/hyperlink" Target="/content/act/8796194a-21fa-4ce6-a7c4-3249b4cfe771.doc" TargetMode="External"/><Relationship Id="rId103" Type="http://schemas.openxmlformats.org/officeDocument/2006/relationships/hyperlink" Target="/content/act/bf1ad0ad-24ed-4843-9478-ab8a1f85f2eb.doc" TargetMode="External"/><Relationship Id="rId108" Type="http://schemas.openxmlformats.org/officeDocument/2006/relationships/image" Target="media/image3.png"/><Relationship Id="rId116" Type="http://schemas.openxmlformats.org/officeDocument/2006/relationships/hyperlink" Target="/content/act/ffb20951-9898-4ad0-940b-73a95da98e85.doc" TargetMode="External"/><Relationship Id="rId124" Type="http://schemas.openxmlformats.org/officeDocument/2006/relationships/hyperlink" Target="/content/act/c8e7b8cc-3683-499b-adc7-ea8a8f544ec1.doc" TargetMode="External"/><Relationship Id="rId129" Type="http://schemas.openxmlformats.org/officeDocument/2006/relationships/theme" Target="theme/theme1.xml"/><Relationship Id="rId20" Type="http://schemas.openxmlformats.org/officeDocument/2006/relationships/hyperlink" Target="/content/act/6661217b-c562-4929-be39-c58615883412.doc" TargetMode="External"/><Relationship Id="rId41" Type="http://schemas.openxmlformats.org/officeDocument/2006/relationships/hyperlink" Target="/content/act/97734886-437a-44fd-aae7-922ca093ad73.doc" TargetMode="External"/><Relationship Id="rId54" Type="http://schemas.openxmlformats.org/officeDocument/2006/relationships/hyperlink" Target="/content/act/a427d978-ad6a-4060-a781-08ecc8cb1733.doc" TargetMode="External"/><Relationship Id="rId62" Type="http://schemas.openxmlformats.org/officeDocument/2006/relationships/hyperlink" Target="/content/act/a427d978-ad6a-4060-a781-08ecc8cb1733.doc" TargetMode="External"/><Relationship Id="rId70" Type="http://schemas.openxmlformats.org/officeDocument/2006/relationships/hyperlink" Target="/content/act/a427d978-ad6a-4060-a781-08ecc8cb1733.doc" TargetMode="External"/><Relationship Id="rId75" Type="http://schemas.openxmlformats.org/officeDocument/2006/relationships/hyperlink" Target="/content/act/bf1ad0ad-24ed-4843-9478-ab8a1f85f2eb.doc" TargetMode="External"/><Relationship Id="rId83" Type="http://schemas.openxmlformats.org/officeDocument/2006/relationships/hyperlink" Target="/content/act/22c213bd-d0d3-4f0d-ac0d-518be82c3408.doc" TargetMode="External"/><Relationship Id="rId88" Type="http://schemas.openxmlformats.org/officeDocument/2006/relationships/hyperlink" Target="/content/act/4a9e36fe-b6bc-4b49-81b2-2ee097fee2f4.doc" TargetMode="External"/><Relationship Id="rId91" Type="http://schemas.openxmlformats.org/officeDocument/2006/relationships/hyperlink" Target="/content/act/98095ea7-8ea7-46d5-b4cb-531a7961bade.doc" TargetMode="External"/><Relationship Id="rId96" Type="http://schemas.openxmlformats.org/officeDocument/2006/relationships/header" Target="header2.xml"/><Relationship Id="rId111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/content/act/f3efccf4-45e2-4f90-bc8c-6588f5a32479.doc" TargetMode="External"/><Relationship Id="rId15" Type="http://schemas.openxmlformats.org/officeDocument/2006/relationships/hyperlink" Target="/content/act/233d1685-6af8-456a-89d9-5c09feec7030.doc" TargetMode="External"/><Relationship Id="rId23" Type="http://schemas.openxmlformats.org/officeDocument/2006/relationships/hyperlink" Target="/content/act/4a9e36fe-b6bc-4b49-81b2-2ee097fee2f4.doc" TargetMode="External"/><Relationship Id="rId28" Type="http://schemas.openxmlformats.org/officeDocument/2006/relationships/hyperlink" Target="/content/act/c9024c66-7f99-4868-83eb-9ea556af8d9b.html" TargetMode="External"/><Relationship Id="rId36" Type="http://schemas.openxmlformats.org/officeDocument/2006/relationships/hyperlink" Target="/content/act/2ba92e91-ae74-47be-b5c7-0e0dc9665894.doc" TargetMode="External"/><Relationship Id="rId49" Type="http://schemas.openxmlformats.org/officeDocument/2006/relationships/hyperlink" Target="/content/act/bc9038c2-ca43-457e-91c3-0b0630001cd6.doc" TargetMode="External"/><Relationship Id="rId57" Type="http://schemas.openxmlformats.org/officeDocument/2006/relationships/hyperlink" Target="/content/act/b4ed4b3d-2148-44ab-8d71-609b700ac5ad.doc" TargetMode="External"/><Relationship Id="rId106" Type="http://schemas.openxmlformats.org/officeDocument/2006/relationships/image" Target="media/image1.png"/><Relationship Id="rId114" Type="http://schemas.openxmlformats.org/officeDocument/2006/relationships/hyperlink" Target="/content/act/6bddf816-2398-4e81-86cd-38573b685438.doc" TargetMode="External"/><Relationship Id="rId119" Type="http://schemas.openxmlformats.org/officeDocument/2006/relationships/hyperlink" Target="/content/act/183c7171-7a19-4c6e-a77c-8c66b1aa02ed.doc" TargetMode="External"/><Relationship Id="rId127" Type="http://schemas.openxmlformats.org/officeDocument/2006/relationships/header" Target="header4.xml"/><Relationship Id="rId10" Type="http://schemas.openxmlformats.org/officeDocument/2006/relationships/hyperlink" Target="/content/act/bdb03de9-8640-4d15-bf8a-5702916ed22f.doc" TargetMode="External"/><Relationship Id="rId31" Type="http://schemas.openxmlformats.org/officeDocument/2006/relationships/hyperlink" Target="/content/act/7209757c-0cf9-4f58-b193-978df37b465e.doc" TargetMode="External"/><Relationship Id="rId44" Type="http://schemas.openxmlformats.org/officeDocument/2006/relationships/hyperlink" Target="/content/act/3075f58e-fe96-4c33-9eac-7a6e03abdd95.doc" TargetMode="External"/><Relationship Id="rId52" Type="http://schemas.openxmlformats.org/officeDocument/2006/relationships/hyperlink" Target="/content/act/a427d978-ad6a-4060-a781-08ecc8cb1733.doc" TargetMode="External"/><Relationship Id="rId60" Type="http://schemas.openxmlformats.org/officeDocument/2006/relationships/hyperlink" Target="/content/act/a427d978-ad6a-4060-a781-08ecc8cb1733.doc" TargetMode="External"/><Relationship Id="rId65" Type="http://schemas.openxmlformats.org/officeDocument/2006/relationships/hyperlink" Target="/content/act/067e83be-c040-4f00-af0d-8fded75afba8.doc" TargetMode="External"/><Relationship Id="rId73" Type="http://schemas.openxmlformats.org/officeDocument/2006/relationships/hyperlink" Target="/content/act/cfbd6299-ee97-4ddf-8353-86b1e446005a.doc" TargetMode="External"/><Relationship Id="rId78" Type="http://schemas.openxmlformats.org/officeDocument/2006/relationships/hyperlink" Target="/content/act/22c213bd-d0d3-4f0d-ac0d-518be82c3408.doc" TargetMode="External"/><Relationship Id="rId81" Type="http://schemas.openxmlformats.org/officeDocument/2006/relationships/hyperlink" Target="/content/act/ffb20951-9898-4ad0-940b-73a95da98e85.doc" TargetMode="External"/><Relationship Id="rId86" Type="http://schemas.openxmlformats.org/officeDocument/2006/relationships/hyperlink" Target="/content/act/6661217b-c562-4929-be39-c58615883412.doc" TargetMode="External"/><Relationship Id="rId94" Type="http://schemas.openxmlformats.org/officeDocument/2006/relationships/hyperlink" Target="/content/act/6661217b-c562-4929-be39-c58615883412.doc" TargetMode="External"/><Relationship Id="rId99" Type="http://schemas.openxmlformats.org/officeDocument/2006/relationships/header" Target="header3.xml"/><Relationship Id="rId101" Type="http://schemas.openxmlformats.org/officeDocument/2006/relationships/hyperlink" Target="/content/act/6bddf816-2398-4e81-86cd-38573b685438.doc" TargetMode="External"/><Relationship Id="rId122" Type="http://schemas.openxmlformats.org/officeDocument/2006/relationships/hyperlink" Target="/content/act/69b055a1-4f80-4cc1-8285-9f95190c1715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cfbd6299-ee97-4ddf-8353-86b1e446005a.doc" TargetMode="External"/><Relationship Id="rId13" Type="http://schemas.openxmlformats.org/officeDocument/2006/relationships/hyperlink" Target="/content/act/ffb20951-9898-4ad0-940b-73a95da98e85.doc" TargetMode="External"/><Relationship Id="rId18" Type="http://schemas.openxmlformats.org/officeDocument/2006/relationships/hyperlink" Target="/content/act/183c7171-7a19-4c6e-a77c-8c66b1aa02ed.doc" TargetMode="External"/><Relationship Id="rId39" Type="http://schemas.openxmlformats.org/officeDocument/2006/relationships/hyperlink" Target="/content/act/d0e3f8ec-592a-4ff7-8813-c44ff5d80fc2.doc" TargetMode="External"/><Relationship Id="rId109" Type="http://schemas.openxmlformats.org/officeDocument/2006/relationships/image" Target="media/image4.png"/><Relationship Id="rId34" Type="http://schemas.openxmlformats.org/officeDocument/2006/relationships/hyperlink" Target="/content/act/69dcd392-5969-4ee9-a756-3b18c02e2139.doc" TargetMode="External"/><Relationship Id="rId50" Type="http://schemas.openxmlformats.org/officeDocument/2006/relationships/hyperlink" Target="/content/act/a427d978-ad6a-4060-a781-08ecc8cb1733.doc" TargetMode="External"/><Relationship Id="rId55" Type="http://schemas.openxmlformats.org/officeDocument/2006/relationships/hyperlink" Target="/content/act/9b148614-01ae-4856-81f4-51b56da53a2e.doc" TargetMode="External"/><Relationship Id="rId76" Type="http://schemas.openxmlformats.org/officeDocument/2006/relationships/hyperlink" Target="/content/act/6661217b-c562-4929-be39-c58615883412.doc" TargetMode="External"/><Relationship Id="rId97" Type="http://schemas.openxmlformats.org/officeDocument/2006/relationships/footer" Target="footer1.xml"/><Relationship Id="rId104" Type="http://schemas.openxmlformats.org/officeDocument/2006/relationships/hyperlink" Target="/content/act/22c213bd-d0d3-4f0d-ac0d-518be82c3408.doc" TargetMode="External"/><Relationship Id="rId120" Type="http://schemas.openxmlformats.org/officeDocument/2006/relationships/hyperlink" Target="/content/act/8065d564-ec5e-41df-858b-b4dc4f9ff123.doc" TargetMode="External"/><Relationship Id="rId125" Type="http://schemas.openxmlformats.org/officeDocument/2006/relationships/hyperlink" Target="/content/act/c7f19893-d9c2-4271-92a4-58e7e2c780f7.doc" TargetMode="External"/><Relationship Id="rId7" Type="http://schemas.openxmlformats.org/officeDocument/2006/relationships/hyperlink" Target="/content/act/bd709d01-9521-4aac-80f8-9d6d8e3f922e.doc" TargetMode="External"/><Relationship Id="rId71" Type="http://schemas.openxmlformats.org/officeDocument/2006/relationships/hyperlink" Target="/content/act/d97c9e3a-343b-4bc8-b524-fcef925b5e00.doc" TargetMode="External"/><Relationship Id="rId92" Type="http://schemas.openxmlformats.org/officeDocument/2006/relationships/hyperlink" Target="/content/act/bf1ad0ad-24ed-4843-9478-ab8a1f85f2eb.doc" TargetMode="External"/><Relationship Id="rId2" Type="http://schemas.openxmlformats.org/officeDocument/2006/relationships/styles" Target="styles.xml"/><Relationship Id="rId29" Type="http://schemas.openxmlformats.org/officeDocument/2006/relationships/hyperlink" Target="/content/act/111863d6-b7f1-481b-9bdf-5a9eff92f0aa.html" TargetMode="External"/><Relationship Id="rId24" Type="http://schemas.openxmlformats.org/officeDocument/2006/relationships/hyperlink" Target="/content/act/c8e7b8cc-3683-499b-adc7-ea8a8f544ec1.doc" TargetMode="External"/><Relationship Id="rId40" Type="http://schemas.openxmlformats.org/officeDocument/2006/relationships/hyperlink" Target="/content/act/21d28b51-4adb-4691-984d-f861453799fb.doc" TargetMode="External"/><Relationship Id="rId45" Type="http://schemas.openxmlformats.org/officeDocument/2006/relationships/hyperlink" Target="/content/act/fc4b80ec-1824-467f-b195-68d229e84103.doc" TargetMode="External"/><Relationship Id="rId66" Type="http://schemas.openxmlformats.org/officeDocument/2006/relationships/hyperlink" Target="/content/act/a427d978-ad6a-4060-a781-08ecc8cb1733.doc" TargetMode="External"/><Relationship Id="rId87" Type="http://schemas.openxmlformats.org/officeDocument/2006/relationships/hyperlink" Target="/content/act/69b055a1-4f80-4cc1-8285-9f95190c1715.doc" TargetMode="External"/><Relationship Id="rId110" Type="http://schemas.openxmlformats.org/officeDocument/2006/relationships/image" Target="media/image5.png"/><Relationship Id="rId115" Type="http://schemas.openxmlformats.org/officeDocument/2006/relationships/hyperlink" Target="/content/act/5c82f6da-bfce-451d-a3db-81e0da8b15a2.doc" TargetMode="External"/><Relationship Id="rId61" Type="http://schemas.openxmlformats.org/officeDocument/2006/relationships/hyperlink" Target="/content/act/fe53b9e8-3254-4b59-b9e4-7bd759588ff7.doc" TargetMode="External"/><Relationship Id="rId82" Type="http://schemas.openxmlformats.org/officeDocument/2006/relationships/hyperlink" Target="/content/act/bf1ad0ad-24ed-4843-9478-ab8a1f85f2e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14139</Words>
  <Characters>80596</Characters>
  <Application>Microsoft Office Word</Application>
  <DocSecurity>0</DocSecurity>
  <Lines>671</Lines>
  <Paragraphs>189</Paragraphs>
  <ScaleCrop>false</ScaleCrop>
  <Company/>
  <LinksUpToDate>false</LinksUpToDate>
  <CharactersWithSpaces>94546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2024-12-27T04:05:00Z</dcterms:created>
  <dcterms:modified xsi:type="dcterms:W3CDTF">2024-12-27T04:06:00Z</dcterms:modified>
</cp:coreProperties>
</file>